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B1DED" w:rsidRDefault="00CB1DED" w:rsidP="00197FB3">
      <w:pPr>
        <w:pStyle w:val="2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after="120"/>
        <w:rPr>
          <w:rStyle w:val="a5"/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6480810" cy="89128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Титул обучение на дому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1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1DED" w:rsidRDefault="00CB1DED" w:rsidP="00197FB3">
      <w:pPr>
        <w:pStyle w:val="2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after="120"/>
        <w:rPr>
          <w:rStyle w:val="a5"/>
          <w:rFonts w:ascii="Times New Roman" w:hAnsi="Times New Roman"/>
          <w:sz w:val="28"/>
          <w:szCs w:val="28"/>
        </w:rPr>
      </w:pPr>
    </w:p>
    <w:p w:rsidR="00CB1DED" w:rsidRDefault="00CB1DED" w:rsidP="00197FB3">
      <w:pPr>
        <w:pStyle w:val="2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after="120"/>
        <w:rPr>
          <w:rStyle w:val="a5"/>
          <w:rFonts w:ascii="Times New Roman" w:hAnsi="Times New Roman"/>
          <w:sz w:val="28"/>
          <w:szCs w:val="28"/>
        </w:rPr>
      </w:pPr>
    </w:p>
    <w:p w:rsidR="00890F53" w:rsidRDefault="00890F53" w:rsidP="00197FB3">
      <w:pPr>
        <w:pStyle w:val="2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after="120"/>
        <w:rPr>
          <w:rStyle w:val="a5"/>
          <w:rFonts w:ascii="Times New Roman" w:hAnsi="Times New Roman"/>
          <w:sz w:val="28"/>
          <w:szCs w:val="28"/>
        </w:rPr>
      </w:pPr>
    </w:p>
    <w:p w:rsidR="00B11F7B" w:rsidRDefault="00B11F7B" w:rsidP="006D0230">
      <w:pPr>
        <w:pStyle w:val="2"/>
        <w:numPr>
          <w:ilvl w:val="0"/>
          <w:numId w:val="1"/>
        </w:numPr>
        <w:tabs>
          <w:tab w:val="clear" w:pos="360"/>
          <w:tab w:val="num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after="120"/>
        <w:ind w:left="709" w:hanging="425"/>
        <w:jc w:val="center"/>
        <w:rPr>
          <w:rStyle w:val="a5"/>
          <w:rFonts w:ascii="Times New Roman" w:hAnsi="Times New Roman"/>
          <w:sz w:val="28"/>
          <w:szCs w:val="28"/>
        </w:rPr>
      </w:pPr>
      <w:r w:rsidRPr="004D236D">
        <w:rPr>
          <w:rStyle w:val="a5"/>
          <w:rFonts w:ascii="Times New Roman" w:hAnsi="Times New Roman"/>
          <w:sz w:val="28"/>
          <w:szCs w:val="28"/>
        </w:rPr>
        <w:t>Общие положения</w:t>
      </w:r>
    </w:p>
    <w:p w:rsidR="008F175F" w:rsidRPr="008F175F" w:rsidRDefault="00CF08A1" w:rsidP="00786089">
      <w:pPr>
        <w:pStyle w:val="ac"/>
        <w:widowControl w:val="0"/>
        <w:numPr>
          <w:ilvl w:val="0"/>
          <w:numId w:val="3"/>
        </w:numPr>
        <w:ind w:left="1134" w:hanging="850"/>
        <w:jc w:val="both"/>
        <w:rPr>
          <w:sz w:val="28"/>
          <w:szCs w:val="28"/>
        </w:rPr>
      </w:pPr>
      <w:r w:rsidRPr="008F175F">
        <w:rPr>
          <w:sz w:val="28"/>
          <w:szCs w:val="28"/>
        </w:rPr>
        <w:t xml:space="preserve">Настоящее </w:t>
      </w:r>
      <w:r w:rsidR="008F175F" w:rsidRPr="008F175F">
        <w:rPr>
          <w:sz w:val="28"/>
          <w:szCs w:val="28"/>
        </w:rPr>
        <w:t>«</w:t>
      </w:r>
      <w:r w:rsidRPr="008F175F">
        <w:rPr>
          <w:sz w:val="28"/>
          <w:szCs w:val="28"/>
        </w:rPr>
        <w:t>П</w:t>
      </w:r>
      <w:r w:rsidR="005C6B3A" w:rsidRPr="008F175F">
        <w:rPr>
          <w:sz w:val="28"/>
          <w:szCs w:val="28"/>
        </w:rPr>
        <w:t xml:space="preserve">оложение </w:t>
      </w:r>
      <w:r w:rsidR="008F175F" w:rsidRPr="008F175F">
        <w:rPr>
          <w:bCs/>
          <w:sz w:val="28"/>
          <w:szCs w:val="28"/>
        </w:rPr>
        <w:t>об оформлении отношений МБОУ «</w:t>
      </w:r>
      <w:r w:rsidR="000B17BA">
        <w:rPr>
          <w:bCs/>
          <w:sz w:val="28"/>
          <w:szCs w:val="28"/>
        </w:rPr>
        <w:t>СОШ с.Павло-Федоровка</w:t>
      </w:r>
      <w:r w:rsidR="008F175F" w:rsidRPr="008F175F">
        <w:rPr>
          <w:bCs/>
          <w:sz w:val="28"/>
          <w:szCs w:val="28"/>
        </w:rPr>
        <w:t xml:space="preserve">» и родителей (законных представителей) обучающихся, нуждающихся в длительном лечении, </w:t>
      </w:r>
      <w:r w:rsidR="00975740">
        <w:rPr>
          <w:bCs/>
          <w:sz w:val="28"/>
          <w:szCs w:val="28"/>
        </w:rPr>
        <w:t>в том числе</w:t>
      </w:r>
      <w:r w:rsidR="008F175F" w:rsidRPr="008F175F">
        <w:rPr>
          <w:bCs/>
          <w:sz w:val="28"/>
          <w:szCs w:val="28"/>
        </w:rPr>
        <w:t xml:space="preserve"> детей-инвалидов</w:t>
      </w:r>
      <w:r w:rsidR="00975740">
        <w:rPr>
          <w:bCs/>
          <w:sz w:val="28"/>
          <w:szCs w:val="28"/>
        </w:rPr>
        <w:t>,</w:t>
      </w:r>
      <w:r w:rsidR="008F175F" w:rsidRPr="008F175F">
        <w:rPr>
          <w:bCs/>
          <w:sz w:val="28"/>
          <w:szCs w:val="28"/>
        </w:rPr>
        <w:t xml:space="preserve"> в части организации обучения по </w:t>
      </w:r>
      <w:r w:rsidR="008F175F">
        <w:rPr>
          <w:bCs/>
          <w:sz w:val="28"/>
          <w:szCs w:val="28"/>
        </w:rPr>
        <w:t xml:space="preserve">основным </w:t>
      </w:r>
      <w:r w:rsidR="005C6B3A" w:rsidRPr="00CF08A1">
        <w:rPr>
          <w:sz w:val="28"/>
          <w:szCs w:val="28"/>
        </w:rPr>
        <w:t>об</w:t>
      </w:r>
      <w:r w:rsidR="008F175F">
        <w:rPr>
          <w:sz w:val="28"/>
          <w:szCs w:val="28"/>
        </w:rPr>
        <w:t>щеоб</w:t>
      </w:r>
      <w:r w:rsidR="005C6B3A" w:rsidRPr="00CF08A1">
        <w:rPr>
          <w:sz w:val="28"/>
          <w:szCs w:val="28"/>
        </w:rPr>
        <w:t>разова</w:t>
      </w:r>
      <w:r w:rsidR="008F175F">
        <w:rPr>
          <w:sz w:val="28"/>
          <w:szCs w:val="28"/>
        </w:rPr>
        <w:t>тельным программам</w:t>
      </w:r>
      <w:r w:rsidR="00975740">
        <w:rPr>
          <w:sz w:val="28"/>
          <w:szCs w:val="28"/>
        </w:rPr>
        <w:t xml:space="preserve"> </w:t>
      </w:r>
      <w:r w:rsidR="00975740">
        <w:rPr>
          <w:bCs/>
          <w:sz w:val="28"/>
          <w:szCs w:val="28"/>
        </w:rPr>
        <w:t>на дому</w:t>
      </w:r>
      <w:r w:rsidR="00F03876">
        <w:rPr>
          <w:bCs/>
          <w:sz w:val="28"/>
          <w:szCs w:val="28"/>
        </w:rPr>
        <w:t>»</w:t>
      </w:r>
      <w:r w:rsidR="00F34C16">
        <w:rPr>
          <w:sz w:val="28"/>
          <w:szCs w:val="28"/>
        </w:rPr>
        <w:t>,</w:t>
      </w:r>
      <w:r w:rsidR="008F175F">
        <w:rPr>
          <w:sz w:val="28"/>
          <w:szCs w:val="28"/>
        </w:rPr>
        <w:t xml:space="preserve"> разработано на основании:</w:t>
      </w:r>
    </w:p>
    <w:p w:rsidR="007458B0" w:rsidRDefault="00975740" w:rsidP="000B17BA">
      <w:pPr>
        <w:pStyle w:val="ac"/>
        <w:widowControl w:val="0"/>
        <w:numPr>
          <w:ilvl w:val="0"/>
          <w:numId w:val="4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ст. 41 </w:t>
      </w:r>
      <w:r w:rsidR="00F34C16">
        <w:rPr>
          <w:sz w:val="28"/>
          <w:szCs w:val="28"/>
        </w:rPr>
        <w:t>Федерального З</w:t>
      </w:r>
      <w:r w:rsidR="008F175F">
        <w:rPr>
          <w:sz w:val="28"/>
          <w:szCs w:val="28"/>
        </w:rPr>
        <w:t>акона</w:t>
      </w:r>
      <w:r w:rsidR="00F34C16">
        <w:rPr>
          <w:sz w:val="28"/>
          <w:szCs w:val="28"/>
        </w:rPr>
        <w:t xml:space="preserve"> Российской Федерации от 29 декабря</w:t>
      </w:r>
      <w:r w:rsidR="008F175F" w:rsidRPr="00CF08A1">
        <w:rPr>
          <w:sz w:val="28"/>
          <w:szCs w:val="28"/>
        </w:rPr>
        <w:t xml:space="preserve"> 2012 </w:t>
      </w:r>
      <w:r w:rsidR="00F34C16">
        <w:rPr>
          <w:sz w:val="28"/>
          <w:szCs w:val="28"/>
        </w:rPr>
        <w:t xml:space="preserve">года </w:t>
      </w:r>
      <w:r w:rsidR="008F175F" w:rsidRPr="00CF08A1">
        <w:rPr>
          <w:sz w:val="28"/>
          <w:szCs w:val="28"/>
        </w:rPr>
        <w:t>№ 273-ФЗ «Об обра</w:t>
      </w:r>
      <w:r>
        <w:rPr>
          <w:sz w:val="28"/>
          <w:szCs w:val="28"/>
        </w:rPr>
        <w:t>зовании в Российской Федерации»</w:t>
      </w:r>
      <w:r w:rsidR="007458B0">
        <w:rPr>
          <w:sz w:val="28"/>
          <w:szCs w:val="28"/>
        </w:rPr>
        <w:t>;</w:t>
      </w:r>
    </w:p>
    <w:p w:rsidR="005E0C0B" w:rsidRDefault="005E0C0B" w:rsidP="0082756D">
      <w:pPr>
        <w:pStyle w:val="ac"/>
        <w:numPr>
          <w:ilvl w:val="0"/>
          <w:numId w:val="3"/>
        </w:numPr>
        <w:tabs>
          <w:tab w:val="left" w:pos="1134"/>
        </w:tabs>
        <w:ind w:left="1134" w:hanging="850"/>
        <w:jc w:val="both"/>
        <w:rPr>
          <w:color w:val="000000"/>
          <w:sz w:val="28"/>
          <w:szCs w:val="28"/>
        </w:rPr>
      </w:pPr>
      <w:r w:rsidRPr="005E0C0B">
        <w:rPr>
          <w:color w:val="000000"/>
          <w:sz w:val="28"/>
          <w:szCs w:val="28"/>
        </w:rPr>
        <w:t>Настоящее Положение разработано в целях реализации права на получение образования обучающим</w:t>
      </w:r>
      <w:r>
        <w:rPr>
          <w:color w:val="000000"/>
          <w:sz w:val="28"/>
          <w:szCs w:val="28"/>
        </w:rPr>
        <w:t>и</w:t>
      </w:r>
      <w:r w:rsidRPr="005E0C0B">
        <w:rPr>
          <w:color w:val="000000"/>
          <w:sz w:val="28"/>
          <w:szCs w:val="28"/>
        </w:rPr>
        <w:t>ся, нуждающим</w:t>
      </w:r>
      <w:r>
        <w:rPr>
          <w:color w:val="000000"/>
          <w:sz w:val="28"/>
          <w:szCs w:val="28"/>
        </w:rPr>
        <w:t>и</w:t>
      </w:r>
      <w:r w:rsidRPr="005E0C0B">
        <w:rPr>
          <w:color w:val="000000"/>
          <w:sz w:val="28"/>
          <w:szCs w:val="28"/>
        </w:rPr>
        <w:t xml:space="preserve">ся в длительном лечении, </w:t>
      </w:r>
      <w:r w:rsidR="00F32BE6">
        <w:rPr>
          <w:color w:val="000000"/>
          <w:sz w:val="28"/>
          <w:szCs w:val="28"/>
        </w:rPr>
        <w:t>в том числе</w:t>
      </w:r>
      <w:r w:rsidRPr="005E0C0B">
        <w:rPr>
          <w:color w:val="000000"/>
          <w:sz w:val="28"/>
          <w:szCs w:val="28"/>
        </w:rPr>
        <w:t xml:space="preserve"> детьми-инвалидами</w:t>
      </w:r>
      <w:r w:rsidR="00F32BE6">
        <w:rPr>
          <w:color w:val="000000"/>
          <w:sz w:val="28"/>
          <w:szCs w:val="28"/>
        </w:rPr>
        <w:t>, по основным образовательным программам</w:t>
      </w:r>
      <w:r w:rsidRPr="005E0C0B">
        <w:rPr>
          <w:color w:val="000000"/>
          <w:sz w:val="28"/>
          <w:szCs w:val="28"/>
        </w:rPr>
        <w:t xml:space="preserve"> на дому</w:t>
      </w:r>
      <w:r>
        <w:rPr>
          <w:color w:val="000000"/>
          <w:sz w:val="28"/>
          <w:szCs w:val="28"/>
        </w:rPr>
        <w:t xml:space="preserve"> </w:t>
      </w:r>
      <w:r w:rsidR="00F32BE6">
        <w:rPr>
          <w:color w:val="000000"/>
          <w:sz w:val="28"/>
          <w:szCs w:val="28"/>
        </w:rPr>
        <w:t>и регулирует в</w:t>
      </w:r>
      <w:r w:rsidRPr="005E0C0B">
        <w:rPr>
          <w:color w:val="000000"/>
          <w:sz w:val="28"/>
          <w:szCs w:val="28"/>
        </w:rPr>
        <w:t>з</w:t>
      </w:r>
      <w:r w:rsidR="00F32BE6">
        <w:rPr>
          <w:color w:val="000000"/>
          <w:sz w:val="28"/>
          <w:szCs w:val="28"/>
        </w:rPr>
        <w:t>аимодействие</w:t>
      </w:r>
      <w:r w:rsidRPr="005E0C0B">
        <w:rPr>
          <w:color w:val="000000"/>
          <w:sz w:val="28"/>
          <w:szCs w:val="28"/>
        </w:rPr>
        <w:t xml:space="preserve"> между участни</w:t>
      </w:r>
      <w:r w:rsidR="00F32BE6">
        <w:rPr>
          <w:color w:val="000000"/>
          <w:sz w:val="28"/>
          <w:szCs w:val="28"/>
        </w:rPr>
        <w:t xml:space="preserve">ками образовательных </w:t>
      </w:r>
      <w:r>
        <w:rPr>
          <w:color w:val="000000"/>
          <w:sz w:val="28"/>
          <w:szCs w:val="28"/>
        </w:rPr>
        <w:t>о</w:t>
      </w:r>
      <w:r w:rsidR="00F32BE6">
        <w:rPr>
          <w:color w:val="000000"/>
          <w:sz w:val="28"/>
          <w:szCs w:val="28"/>
        </w:rPr>
        <w:t>тнош</w:t>
      </w:r>
      <w:r>
        <w:rPr>
          <w:color w:val="000000"/>
          <w:sz w:val="28"/>
          <w:szCs w:val="28"/>
        </w:rPr>
        <w:t>е</w:t>
      </w:r>
      <w:r w:rsidR="00F32BE6">
        <w:rPr>
          <w:color w:val="000000"/>
          <w:sz w:val="28"/>
          <w:szCs w:val="28"/>
        </w:rPr>
        <w:t>ний</w:t>
      </w:r>
      <w:r>
        <w:rPr>
          <w:color w:val="000000"/>
          <w:sz w:val="28"/>
          <w:szCs w:val="28"/>
        </w:rPr>
        <w:t>.</w:t>
      </w:r>
    </w:p>
    <w:p w:rsidR="005E0C0B" w:rsidRPr="005E0C0B" w:rsidRDefault="005E0C0B" w:rsidP="0082756D">
      <w:pPr>
        <w:pStyle w:val="ac"/>
        <w:numPr>
          <w:ilvl w:val="0"/>
          <w:numId w:val="3"/>
        </w:numPr>
        <w:tabs>
          <w:tab w:val="left" w:pos="1134"/>
        </w:tabs>
        <w:ind w:left="1134" w:hanging="850"/>
        <w:jc w:val="both"/>
        <w:rPr>
          <w:color w:val="000000"/>
          <w:sz w:val="28"/>
          <w:szCs w:val="28"/>
        </w:rPr>
      </w:pPr>
      <w:r w:rsidRPr="008068F6">
        <w:rPr>
          <w:color w:val="000000"/>
          <w:sz w:val="28"/>
          <w:szCs w:val="28"/>
        </w:rPr>
        <w:t>Участниками образовательн</w:t>
      </w:r>
      <w:r w:rsidR="00F32BE6">
        <w:rPr>
          <w:color w:val="000000"/>
          <w:sz w:val="28"/>
          <w:szCs w:val="28"/>
        </w:rPr>
        <w:t xml:space="preserve">ых </w:t>
      </w:r>
      <w:r w:rsidRPr="008068F6">
        <w:rPr>
          <w:color w:val="000000"/>
          <w:sz w:val="28"/>
          <w:szCs w:val="28"/>
        </w:rPr>
        <w:t>о</w:t>
      </w:r>
      <w:r w:rsidR="00B16B46">
        <w:rPr>
          <w:color w:val="000000"/>
          <w:sz w:val="28"/>
          <w:szCs w:val="28"/>
        </w:rPr>
        <w:t>тношений</w:t>
      </w:r>
      <w:r w:rsidRPr="008068F6">
        <w:rPr>
          <w:color w:val="000000"/>
          <w:sz w:val="28"/>
          <w:szCs w:val="28"/>
        </w:rPr>
        <w:t xml:space="preserve"> при организации обучения </w:t>
      </w:r>
      <w:r w:rsidRPr="008068F6">
        <w:rPr>
          <w:sz w:val="28"/>
          <w:szCs w:val="28"/>
        </w:rPr>
        <w:t>по</w:t>
      </w:r>
      <w:r w:rsidRPr="008068F6">
        <w:rPr>
          <w:color w:val="000000"/>
          <w:sz w:val="28"/>
          <w:szCs w:val="28"/>
        </w:rPr>
        <w:t xml:space="preserve"> основным общеобразо</w:t>
      </w:r>
      <w:r w:rsidR="00B16B46">
        <w:rPr>
          <w:color w:val="000000"/>
          <w:sz w:val="28"/>
          <w:szCs w:val="28"/>
        </w:rPr>
        <w:t>вательным программам</w:t>
      </w:r>
      <w:r w:rsidRPr="008068F6">
        <w:rPr>
          <w:color w:val="000000"/>
          <w:sz w:val="28"/>
          <w:szCs w:val="28"/>
        </w:rPr>
        <w:t xml:space="preserve">, нуждающихся в длительном лечении, </w:t>
      </w:r>
      <w:r w:rsidR="00F32BE6">
        <w:rPr>
          <w:color w:val="000000"/>
          <w:sz w:val="28"/>
          <w:szCs w:val="28"/>
        </w:rPr>
        <w:t>в том числе</w:t>
      </w:r>
      <w:r w:rsidRPr="008068F6">
        <w:rPr>
          <w:color w:val="000000"/>
          <w:sz w:val="28"/>
          <w:szCs w:val="28"/>
        </w:rPr>
        <w:t xml:space="preserve"> детей-инвалидов на дому являются:</w:t>
      </w:r>
    </w:p>
    <w:p w:rsidR="005E0C0B" w:rsidRDefault="0082756D" w:rsidP="0082756D">
      <w:pPr>
        <w:pStyle w:val="ac"/>
        <w:ind w:left="284" w:firstLine="850"/>
        <w:jc w:val="both"/>
        <w:rPr>
          <w:sz w:val="28"/>
          <w:szCs w:val="28"/>
        </w:rPr>
      </w:pPr>
      <w:r>
        <w:rPr>
          <w:sz w:val="28"/>
          <w:szCs w:val="28"/>
        </w:rPr>
        <w:t>дети</w:t>
      </w:r>
      <w:r w:rsidR="005E0C0B" w:rsidRPr="005E0C0B">
        <w:rPr>
          <w:sz w:val="28"/>
          <w:szCs w:val="28"/>
        </w:rPr>
        <w:t xml:space="preserve">, осваивающие </w:t>
      </w:r>
      <w:r w:rsidR="00B16B46">
        <w:rPr>
          <w:sz w:val="28"/>
          <w:szCs w:val="28"/>
        </w:rPr>
        <w:t xml:space="preserve">основные </w:t>
      </w:r>
      <w:r w:rsidR="005E0C0B" w:rsidRPr="005E0C0B">
        <w:rPr>
          <w:sz w:val="28"/>
          <w:szCs w:val="28"/>
        </w:rPr>
        <w:t>общеобразовательные программы и нуждающиеся в д</w:t>
      </w:r>
      <w:r w:rsidR="00B16B46">
        <w:rPr>
          <w:sz w:val="28"/>
          <w:szCs w:val="28"/>
        </w:rPr>
        <w:t>лительном лечении, в том</w:t>
      </w:r>
      <w:r w:rsidR="005E0C0B" w:rsidRPr="005E0C0B">
        <w:rPr>
          <w:sz w:val="28"/>
          <w:szCs w:val="28"/>
        </w:rPr>
        <w:t xml:space="preserve"> дети-инвалиды, которые по состоянию здоровья не могут посещать образовательные организа</w:t>
      </w:r>
      <w:r w:rsidR="00B16B46">
        <w:rPr>
          <w:sz w:val="28"/>
          <w:szCs w:val="28"/>
        </w:rPr>
        <w:t>ции</w:t>
      </w:r>
      <w:r w:rsidR="005E0C0B" w:rsidRPr="005E0C0B">
        <w:rPr>
          <w:sz w:val="28"/>
          <w:szCs w:val="28"/>
        </w:rPr>
        <w:t>;</w:t>
      </w:r>
    </w:p>
    <w:p w:rsidR="00B16B46" w:rsidRDefault="0082756D" w:rsidP="0082756D">
      <w:pPr>
        <w:pStyle w:val="ac"/>
        <w:ind w:left="284" w:firstLine="850"/>
        <w:jc w:val="both"/>
        <w:rPr>
          <w:sz w:val="28"/>
          <w:szCs w:val="28"/>
        </w:rPr>
      </w:pPr>
      <w:r>
        <w:rPr>
          <w:sz w:val="28"/>
          <w:szCs w:val="28"/>
        </w:rPr>
        <w:t>дети</w:t>
      </w:r>
      <w:r w:rsidR="00B16B46">
        <w:rPr>
          <w:sz w:val="28"/>
          <w:szCs w:val="28"/>
        </w:rPr>
        <w:t xml:space="preserve"> с ограниченными возможностями здоровья, а также дети-инвалиды, осваивающие </w:t>
      </w:r>
      <w:r w:rsidR="000E0813">
        <w:rPr>
          <w:sz w:val="28"/>
          <w:szCs w:val="28"/>
        </w:rPr>
        <w:t>адаптированные основные общеобразовательные программы, специальные индивидуальные программы развития;</w:t>
      </w:r>
    </w:p>
    <w:p w:rsidR="000E0813" w:rsidRDefault="005E0C0B" w:rsidP="000B1B1B">
      <w:pPr>
        <w:pStyle w:val="ac"/>
        <w:tabs>
          <w:tab w:val="left" w:pos="284"/>
        </w:tabs>
        <w:ind w:left="284" w:firstLine="850"/>
        <w:jc w:val="both"/>
        <w:rPr>
          <w:color w:val="000000"/>
          <w:sz w:val="28"/>
          <w:szCs w:val="28"/>
        </w:rPr>
      </w:pPr>
      <w:r w:rsidRPr="008068F6">
        <w:rPr>
          <w:color w:val="000000"/>
          <w:sz w:val="28"/>
          <w:szCs w:val="28"/>
        </w:rPr>
        <w:t>государственные и муниципальные образовательные организации, осуществляющие на основании лицензии образовательную деятельность по общеобразовательным программам начального общего, основного общего, среднего общего образования</w:t>
      </w:r>
      <w:r w:rsidR="000E0813">
        <w:rPr>
          <w:color w:val="000000"/>
          <w:sz w:val="28"/>
          <w:szCs w:val="28"/>
        </w:rPr>
        <w:t>, по адаптированным образовательным программам;</w:t>
      </w:r>
    </w:p>
    <w:p w:rsidR="005E0C0B" w:rsidRPr="000E0813" w:rsidRDefault="005E0C0B" w:rsidP="000B1B1B">
      <w:pPr>
        <w:tabs>
          <w:tab w:val="left" w:pos="284"/>
        </w:tabs>
        <w:ind w:left="284" w:firstLine="850"/>
        <w:jc w:val="both"/>
        <w:rPr>
          <w:color w:val="000000"/>
          <w:sz w:val="28"/>
          <w:szCs w:val="28"/>
        </w:rPr>
      </w:pPr>
      <w:r w:rsidRPr="000E0813">
        <w:rPr>
          <w:color w:val="000000"/>
          <w:sz w:val="28"/>
          <w:szCs w:val="28"/>
        </w:rPr>
        <w:t>медицинские организации;</w:t>
      </w:r>
    </w:p>
    <w:p w:rsidR="005E0C0B" w:rsidRPr="005E0C0B" w:rsidRDefault="005E0C0B" w:rsidP="0082756D">
      <w:pPr>
        <w:ind w:left="284" w:firstLine="850"/>
        <w:jc w:val="both"/>
        <w:rPr>
          <w:color w:val="000000"/>
          <w:sz w:val="28"/>
          <w:szCs w:val="28"/>
        </w:rPr>
      </w:pPr>
      <w:r w:rsidRPr="005E0C0B">
        <w:rPr>
          <w:color w:val="000000"/>
          <w:sz w:val="28"/>
          <w:szCs w:val="28"/>
        </w:rPr>
        <w:t>родители (законные представители) обучающихся, нуждающихся в длительном лечении</w:t>
      </w:r>
      <w:r>
        <w:rPr>
          <w:color w:val="000000"/>
          <w:sz w:val="28"/>
          <w:szCs w:val="28"/>
        </w:rPr>
        <w:t>;</w:t>
      </w:r>
    </w:p>
    <w:p w:rsidR="005E0C0B" w:rsidRDefault="005E0C0B" w:rsidP="0082756D">
      <w:pPr>
        <w:ind w:left="284" w:firstLine="850"/>
        <w:jc w:val="both"/>
        <w:rPr>
          <w:color w:val="000000"/>
          <w:sz w:val="28"/>
          <w:szCs w:val="28"/>
        </w:rPr>
      </w:pPr>
      <w:r w:rsidRPr="005E0C0B">
        <w:rPr>
          <w:color w:val="000000"/>
          <w:sz w:val="28"/>
          <w:szCs w:val="28"/>
        </w:rPr>
        <w:t xml:space="preserve">педагогические и иные работники </w:t>
      </w:r>
      <w:r w:rsidR="00F03876">
        <w:rPr>
          <w:bCs/>
          <w:sz w:val="28"/>
          <w:szCs w:val="28"/>
        </w:rPr>
        <w:t>МБОУ «СОШ с.Павло-Федоровка».</w:t>
      </w:r>
    </w:p>
    <w:p w:rsidR="0082756D" w:rsidRPr="00F83BB8" w:rsidRDefault="0082756D" w:rsidP="0082756D">
      <w:pPr>
        <w:pStyle w:val="ac"/>
        <w:numPr>
          <w:ilvl w:val="0"/>
          <w:numId w:val="3"/>
        </w:numPr>
        <w:ind w:left="1134" w:hanging="850"/>
        <w:jc w:val="both"/>
        <w:rPr>
          <w:color w:val="000000"/>
          <w:sz w:val="28"/>
          <w:szCs w:val="28"/>
        </w:rPr>
      </w:pPr>
      <w:r w:rsidRPr="00F83BB8">
        <w:rPr>
          <w:color w:val="000000"/>
          <w:sz w:val="28"/>
          <w:szCs w:val="28"/>
        </w:rPr>
        <w:t xml:space="preserve">Действие настоящего Положения распространяются на </w:t>
      </w:r>
      <w:r>
        <w:rPr>
          <w:color w:val="000000"/>
          <w:sz w:val="28"/>
          <w:szCs w:val="28"/>
        </w:rPr>
        <w:t>детей</w:t>
      </w:r>
      <w:r w:rsidRPr="00F83BB8">
        <w:rPr>
          <w:color w:val="000000"/>
          <w:sz w:val="28"/>
          <w:szCs w:val="28"/>
        </w:rPr>
        <w:t>, нуждающихся в длительном лечении</w:t>
      </w:r>
      <w:r>
        <w:rPr>
          <w:color w:val="000000"/>
          <w:sz w:val="28"/>
          <w:szCs w:val="28"/>
        </w:rPr>
        <w:t>, а также</w:t>
      </w:r>
      <w:r w:rsidRPr="00F83BB8">
        <w:rPr>
          <w:color w:val="000000"/>
          <w:sz w:val="28"/>
          <w:szCs w:val="28"/>
        </w:rPr>
        <w:t xml:space="preserve"> детей-инвалидов</w:t>
      </w:r>
      <w:r>
        <w:rPr>
          <w:color w:val="000000"/>
          <w:sz w:val="28"/>
          <w:szCs w:val="28"/>
        </w:rPr>
        <w:t>,</w:t>
      </w:r>
      <w:r w:rsidRPr="00EC5670">
        <w:rPr>
          <w:sz w:val="28"/>
          <w:szCs w:val="28"/>
        </w:rPr>
        <w:t xml:space="preserve"> </w:t>
      </w:r>
      <w:r>
        <w:rPr>
          <w:sz w:val="28"/>
          <w:szCs w:val="28"/>
        </w:rPr>
        <w:t>осваивающих адаптированные основные общеобразовательные программы, специальные индивидуальные программы развития</w:t>
      </w:r>
      <w:r w:rsidRPr="00F83BB8">
        <w:rPr>
          <w:color w:val="000000"/>
          <w:sz w:val="28"/>
          <w:szCs w:val="28"/>
        </w:rPr>
        <w:t>, постоянно или време</w:t>
      </w:r>
      <w:r>
        <w:rPr>
          <w:color w:val="000000"/>
          <w:sz w:val="28"/>
          <w:szCs w:val="28"/>
        </w:rPr>
        <w:t xml:space="preserve">нно проживающих на территории </w:t>
      </w:r>
      <w:r w:rsidR="00F03876">
        <w:rPr>
          <w:color w:val="000000"/>
          <w:sz w:val="28"/>
          <w:szCs w:val="28"/>
        </w:rPr>
        <w:t>Кировского муниципального района</w:t>
      </w:r>
      <w:r w:rsidRPr="00F83BB8">
        <w:rPr>
          <w:color w:val="000000"/>
          <w:sz w:val="28"/>
          <w:szCs w:val="28"/>
        </w:rPr>
        <w:t xml:space="preserve"> и обучающихся в </w:t>
      </w:r>
      <w:r w:rsidR="00F03876">
        <w:rPr>
          <w:bCs/>
          <w:sz w:val="28"/>
          <w:szCs w:val="28"/>
        </w:rPr>
        <w:t>МБОУ «СОШ с.Павло-Федоровка».</w:t>
      </w:r>
    </w:p>
    <w:p w:rsidR="0082756D" w:rsidRPr="0082756D" w:rsidRDefault="0082756D" w:rsidP="00C71641">
      <w:pPr>
        <w:pStyle w:val="ac"/>
        <w:numPr>
          <w:ilvl w:val="0"/>
          <w:numId w:val="3"/>
        </w:numPr>
        <w:ind w:left="1134" w:hanging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организации обучения детей, нуждающихся в длительном лечении, в том числе детей-инвалидов, на дому допускается сочетание различных форм получения образования и форм обучения, индивидуальное и (или) групповое обучение, использование электронных образовательных ресурсов и дистанционных образовательных технологий в соответствии с законодательством.</w:t>
      </w:r>
    </w:p>
    <w:p w:rsidR="004F60C4" w:rsidRPr="004F60C4" w:rsidRDefault="00C71641" w:rsidP="00C71641">
      <w:pPr>
        <w:pStyle w:val="2"/>
        <w:numPr>
          <w:ilvl w:val="0"/>
          <w:numId w:val="1"/>
        </w:numPr>
        <w:tabs>
          <w:tab w:val="clear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after="120"/>
        <w:ind w:left="709" w:hanging="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lastRenderedPageBreak/>
        <w:t>Организации образовательного процесса для обучающихся, нуждающихся в длительном лечении, на дому по основным общеобразовательным программам, адаптированным основным общеобразовательным программам, специальным индивидуальным программам развития</w:t>
      </w:r>
    </w:p>
    <w:p w:rsidR="008C16F2" w:rsidRPr="0054440B" w:rsidRDefault="008C16F2" w:rsidP="00C71641">
      <w:pPr>
        <w:pStyle w:val="ac"/>
        <w:widowControl w:val="0"/>
        <w:numPr>
          <w:ilvl w:val="1"/>
          <w:numId w:val="4"/>
        </w:numPr>
        <w:tabs>
          <w:tab w:val="left" w:pos="1134"/>
        </w:tabs>
        <w:ind w:left="1134" w:hanging="85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Организация индивидуального обучения на дому осуществляется </w:t>
      </w:r>
      <w:r w:rsidR="00F03876">
        <w:rPr>
          <w:bCs/>
          <w:sz w:val="28"/>
          <w:szCs w:val="28"/>
        </w:rPr>
        <w:t>МБОУ «СОШ с.Павло-Федоровка»</w:t>
      </w:r>
      <w:r w:rsidR="00604FA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C5670">
        <w:rPr>
          <w:sz w:val="28"/>
          <w:szCs w:val="28"/>
        </w:rPr>
        <w:t>закрепленная за территорией, на которой</w:t>
      </w:r>
      <w:r>
        <w:rPr>
          <w:sz w:val="28"/>
          <w:szCs w:val="28"/>
        </w:rPr>
        <w:t xml:space="preserve"> </w:t>
      </w:r>
      <w:r w:rsidR="00EC5670">
        <w:rPr>
          <w:sz w:val="28"/>
          <w:szCs w:val="28"/>
        </w:rPr>
        <w:t xml:space="preserve">проживает </w:t>
      </w:r>
      <w:r>
        <w:rPr>
          <w:sz w:val="28"/>
          <w:szCs w:val="28"/>
        </w:rPr>
        <w:t>обуча</w:t>
      </w:r>
      <w:r w:rsidR="00EC5670">
        <w:rPr>
          <w:sz w:val="28"/>
          <w:szCs w:val="28"/>
        </w:rPr>
        <w:t>ющийся, нуждающийся в длительном лечении</w:t>
      </w:r>
      <w:r>
        <w:rPr>
          <w:sz w:val="28"/>
          <w:szCs w:val="28"/>
        </w:rPr>
        <w:t>.</w:t>
      </w:r>
    </w:p>
    <w:p w:rsidR="008C16F2" w:rsidRDefault="008C16F2" w:rsidP="00C71641">
      <w:pPr>
        <w:pStyle w:val="ac"/>
        <w:widowControl w:val="0"/>
        <w:numPr>
          <w:ilvl w:val="1"/>
          <w:numId w:val="4"/>
        </w:numPr>
        <w:tabs>
          <w:tab w:val="left" w:pos="1134"/>
        </w:tabs>
        <w:ind w:left="1134" w:hanging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Основанием для организации обучения на дому </w:t>
      </w:r>
      <w:r w:rsidR="00EC5670">
        <w:rPr>
          <w:color w:val="000000"/>
          <w:sz w:val="28"/>
          <w:szCs w:val="28"/>
        </w:rPr>
        <w:t xml:space="preserve">обучающихся, нуждающихся в длительном лечении, </w:t>
      </w:r>
      <w:r>
        <w:rPr>
          <w:color w:val="000000"/>
          <w:sz w:val="28"/>
          <w:szCs w:val="28"/>
        </w:rPr>
        <w:t>является:</w:t>
      </w:r>
    </w:p>
    <w:p w:rsidR="008C16F2" w:rsidRDefault="008C16F2" w:rsidP="00C71641">
      <w:pPr>
        <w:pStyle w:val="ac"/>
        <w:widowControl w:val="0"/>
        <w:tabs>
          <w:tab w:val="left" w:pos="284"/>
        </w:tabs>
        <w:ind w:left="284"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заключение </w:t>
      </w:r>
      <w:r w:rsidR="00EC5670">
        <w:rPr>
          <w:color w:val="000000"/>
          <w:sz w:val="28"/>
          <w:szCs w:val="28"/>
        </w:rPr>
        <w:t xml:space="preserve">медицинской организации о необходимости обучения </w:t>
      </w:r>
      <w:r>
        <w:rPr>
          <w:color w:val="000000"/>
          <w:sz w:val="28"/>
          <w:szCs w:val="28"/>
        </w:rPr>
        <w:t>на дому;</w:t>
      </w:r>
    </w:p>
    <w:p w:rsidR="001B5B69" w:rsidRPr="001B5B69" w:rsidRDefault="00EC5670" w:rsidP="00C71641">
      <w:pPr>
        <w:pStyle w:val="ac"/>
        <w:widowControl w:val="0"/>
        <w:tabs>
          <w:tab w:val="left" w:pos="1134"/>
        </w:tabs>
        <w:ind w:left="11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письменное </w:t>
      </w:r>
      <w:r w:rsidR="008C16F2">
        <w:rPr>
          <w:color w:val="000000"/>
          <w:sz w:val="28"/>
          <w:szCs w:val="28"/>
        </w:rPr>
        <w:t xml:space="preserve">заявление родителей (законных представителей) </w:t>
      </w:r>
      <w:r>
        <w:rPr>
          <w:color w:val="000000"/>
          <w:sz w:val="28"/>
          <w:szCs w:val="28"/>
        </w:rPr>
        <w:t xml:space="preserve">обучающегося </w:t>
      </w:r>
      <w:r w:rsidR="008C16F2">
        <w:rPr>
          <w:color w:val="000000"/>
          <w:sz w:val="28"/>
          <w:szCs w:val="28"/>
        </w:rPr>
        <w:t>на имя директ</w:t>
      </w:r>
      <w:r w:rsidR="00874E0F">
        <w:rPr>
          <w:color w:val="000000"/>
          <w:sz w:val="28"/>
          <w:szCs w:val="28"/>
        </w:rPr>
        <w:t xml:space="preserve">ора </w:t>
      </w:r>
      <w:r w:rsidR="00F03876">
        <w:rPr>
          <w:bCs/>
          <w:sz w:val="28"/>
          <w:szCs w:val="28"/>
        </w:rPr>
        <w:t xml:space="preserve">МБОУ «СОШ с.Павло-Федоровка» </w:t>
      </w:r>
      <w:r w:rsidR="0086058E">
        <w:rPr>
          <w:color w:val="000000"/>
          <w:sz w:val="28"/>
          <w:szCs w:val="28"/>
        </w:rPr>
        <w:t xml:space="preserve">с просьбой </w:t>
      </w:r>
      <w:r>
        <w:rPr>
          <w:color w:val="000000"/>
          <w:sz w:val="28"/>
          <w:szCs w:val="28"/>
        </w:rPr>
        <w:t>об организации обучения</w:t>
      </w:r>
      <w:r w:rsidR="0086058E">
        <w:rPr>
          <w:color w:val="000000"/>
          <w:sz w:val="28"/>
          <w:szCs w:val="28"/>
        </w:rPr>
        <w:t xml:space="preserve"> </w:t>
      </w:r>
      <w:r w:rsidR="008C16F2">
        <w:rPr>
          <w:color w:val="000000"/>
          <w:sz w:val="28"/>
          <w:szCs w:val="28"/>
        </w:rPr>
        <w:t xml:space="preserve">на дому на период, указанный в </w:t>
      </w:r>
      <w:r>
        <w:rPr>
          <w:color w:val="000000"/>
          <w:sz w:val="28"/>
          <w:szCs w:val="28"/>
        </w:rPr>
        <w:t xml:space="preserve">медицинском </w:t>
      </w:r>
      <w:r w:rsidR="007066ED">
        <w:rPr>
          <w:color w:val="000000"/>
          <w:sz w:val="28"/>
          <w:szCs w:val="28"/>
        </w:rPr>
        <w:t>заключении</w:t>
      </w:r>
      <w:r w:rsidR="00C71641">
        <w:rPr>
          <w:color w:val="000000"/>
          <w:sz w:val="28"/>
          <w:szCs w:val="28"/>
        </w:rPr>
        <w:t xml:space="preserve"> (</w:t>
      </w:r>
      <w:r w:rsidR="00C71641" w:rsidRPr="00C71641">
        <w:rPr>
          <w:i/>
          <w:color w:val="000000"/>
          <w:sz w:val="28"/>
          <w:szCs w:val="28"/>
        </w:rPr>
        <w:t>приложение № 1</w:t>
      </w:r>
      <w:r w:rsidR="00C71641">
        <w:rPr>
          <w:color w:val="000000"/>
          <w:sz w:val="28"/>
          <w:szCs w:val="28"/>
        </w:rPr>
        <w:t>)</w:t>
      </w:r>
      <w:r w:rsidR="00393167">
        <w:rPr>
          <w:color w:val="000000"/>
          <w:sz w:val="28"/>
          <w:szCs w:val="28"/>
        </w:rPr>
        <w:t>.</w:t>
      </w:r>
    </w:p>
    <w:p w:rsidR="00D110D1" w:rsidRPr="007066ED" w:rsidRDefault="00393167" w:rsidP="00C71641">
      <w:pPr>
        <w:pStyle w:val="ac"/>
        <w:widowControl w:val="0"/>
        <w:numPr>
          <w:ilvl w:val="1"/>
          <w:numId w:val="4"/>
        </w:numPr>
        <w:tabs>
          <w:tab w:val="left" w:pos="1134"/>
        </w:tabs>
        <w:ind w:left="1134" w:hanging="850"/>
        <w:jc w:val="both"/>
        <w:rPr>
          <w:color w:val="000000"/>
          <w:sz w:val="28"/>
          <w:szCs w:val="28"/>
        </w:rPr>
      </w:pPr>
      <w:r w:rsidRPr="00D110D1">
        <w:rPr>
          <w:sz w:val="28"/>
          <w:szCs w:val="28"/>
        </w:rPr>
        <w:t xml:space="preserve">Отношения между </w:t>
      </w:r>
      <w:r w:rsidR="00F03876">
        <w:rPr>
          <w:bCs/>
          <w:sz w:val="28"/>
          <w:szCs w:val="28"/>
        </w:rPr>
        <w:t xml:space="preserve">МБОУ «СОШ с.Павло-Федоровка» </w:t>
      </w:r>
      <w:r w:rsidRPr="00D110D1">
        <w:rPr>
          <w:sz w:val="28"/>
          <w:szCs w:val="28"/>
        </w:rPr>
        <w:t>и родителями (законными представителями) обу</w:t>
      </w:r>
      <w:r w:rsidR="000B1B1B">
        <w:rPr>
          <w:sz w:val="28"/>
          <w:szCs w:val="28"/>
        </w:rPr>
        <w:t>чающих</w:t>
      </w:r>
      <w:r w:rsidRPr="00D110D1">
        <w:rPr>
          <w:sz w:val="28"/>
          <w:szCs w:val="28"/>
        </w:rPr>
        <w:t>ся</w:t>
      </w:r>
      <w:r w:rsidR="000B1B1B">
        <w:rPr>
          <w:sz w:val="28"/>
          <w:szCs w:val="28"/>
        </w:rPr>
        <w:t xml:space="preserve"> индивидуально на дому </w:t>
      </w:r>
      <w:r w:rsidRPr="00D110D1">
        <w:rPr>
          <w:sz w:val="28"/>
          <w:szCs w:val="28"/>
        </w:rPr>
        <w:t>и условия организации образовательного процесса оформл</w:t>
      </w:r>
      <w:r w:rsidR="00FF17CE">
        <w:rPr>
          <w:sz w:val="28"/>
          <w:szCs w:val="28"/>
        </w:rPr>
        <w:t>яются договором</w:t>
      </w:r>
      <w:r w:rsidR="000B1B1B">
        <w:rPr>
          <w:sz w:val="28"/>
          <w:szCs w:val="28"/>
        </w:rPr>
        <w:t xml:space="preserve"> (</w:t>
      </w:r>
      <w:r w:rsidR="000B1B1B" w:rsidRPr="000B1B1B">
        <w:rPr>
          <w:i/>
          <w:sz w:val="28"/>
          <w:szCs w:val="28"/>
        </w:rPr>
        <w:t>приложение № 2</w:t>
      </w:r>
      <w:r w:rsidR="000B1B1B">
        <w:rPr>
          <w:sz w:val="28"/>
          <w:szCs w:val="28"/>
        </w:rPr>
        <w:t>)</w:t>
      </w:r>
      <w:r w:rsidRPr="00D110D1">
        <w:rPr>
          <w:sz w:val="28"/>
          <w:szCs w:val="28"/>
        </w:rPr>
        <w:t xml:space="preserve">, регламентируются уставом и локальными актами </w:t>
      </w:r>
      <w:r w:rsidR="00F03876">
        <w:rPr>
          <w:bCs/>
          <w:sz w:val="28"/>
          <w:szCs w:val="28"/>
        </w:rPr>
        <w:t>МБОУ «СОШ с.Павло-Федоровка»</w:t>
      </w:r>
      <w:r w:rsidRPr="00D110D1">
        <w:rPr>
          <w:sz w:val="28"/>
          <w:szCs w:val="28"/>
        </w:rPr>
        <w:t>.</w:t>
      </w:r>
    </w:p>
    <w:p w:rsidR="00AF3099" w:rsidRPr="00AF3099" w:rsidRDefault="007066ED" w:rsidP="000B1B1B">
      <w:pPr>
        <w:pStyle w:val="ac"/>
        <w:widowControl w:val="0"/>
        <w:numPr>
          <w:ilvl w:val="1"/>
          <w:numId w:val="4"/>
        </w:numPr>
        <w:tabs>
          <w:tab w:val="left" w:pos="1134"/>
        </w:tabs>
        <w:spacing w:after="120"/>
        <w:ind w:left="1134" w:hanging="85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Организация обучения на дому по основным общеобразовательным программам, адаптированным основным образовательным программам, специальным индивидуальным программам развития проводится по </w:t>
      </w:r>
      <w:r w:rsidR="00AF3099">
        <w:rPr>
          <w:sz w:val="28"/>
          <w:szCs w:val="28"/>
        </w:rPr>
        <w:t>индивидуальному учебному плану, который является приложением к договору.</w:t>
      </w:r>
    </w:p>
    <w:p w:rsidR="00AF3099" w:rsidRDefault="00AF3099" w:rsidP="000B1B1B">
      <w:pPr>
        <w:pStyle w:val="ac"/>
        <w:widowControl w:val="0"/>
        <w:tabs>
          <w:tab w:val="left" w:pos="284"/>
        </w:tabs>
        <w:spacing w:after="120"/>
        <w:ind w:left="284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Максимальный общий объем недельной нагрузки, в том числе урочной и внеурочной деятельности, определяется в соответствии с федеральными государственными образовательными стандартами и федеральными государственными требованиями, санитарно-эпидемиологическими требованиями к условиям и организации обучения в </w:t>
      </w:r>
      <w:r w:rsidR="00F03876">
        <w:rPr>
          <w:bCs/>
          <w:sz w:val="28"/>
          <w:szCs w:val="28"/>
        </w:rPr>
        <w:t>МБОУ «СОШ с.Павло-Федоровка»</w:t>
      </w:r>
      <w:r>
        <w:rPr>
          <w:sz w:val="28"/>
          <w:szCs w:val="28"/>
        </w:rPr>
        <w:t>.</w:t>
      </w:r>
    </w:p>
    <w:p w:rsidR="00AF3099" w:rsidRPr="00AF3099" w:rsidRDefault="00AF3099" w:rsidP="000B1B1B">
      <w:pPr>
        <w:pStyle w:val="ac"/>
        <w:widowControl w:val="0"/>
        <w:tabs>
          <w:tab w:val="left" w:pos="284"/>
        </w:tabs>
        <w:spacing w:after="120"/>
        <w:ind w:left="284" w:firstLine="85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Индивидуальный учебный план разрабатывается </w:t>
      </w:r>
      <w:r w:rsidR="00F03876">
        <w:rPr>
          <w:bCs/>
          <w:sz w:val="28"/>
          <w:szCs w:val="28"/>
        </w:rPr>
        <w:t>МБОУ «СОШ с.Павло-Федоровка</w:t>
      </w:r>
      <w:r>
        <w:rPr>
          <w:sz w:val="28"/>
          <w:szCs w:val="28"/>
        </w:rPr>
        <w:t xml:space="preserve">» на основании СанПиН с учетом индивидуальных особенностей обучающегося, медицинских рекомендаций, </w:t>
      </w:r>
      <w:r w:rsidRPr="00AF3099">
        <w:rPr>
          <w:sz w:val="28"/>
          <w:szCs w:val="28"/>
        </w:rPr>
        <w:t xml:space="preserve">согласовывается с родителями (законными представителями) обучающегося на дому и утверждается приказом директора </w:t>
      </w:r>
      <w:r w:rsidR="00F03876">
        <w:rPr>
          <w:bCs/>
          <w:sz w:val="28"/>
          <w:szCs w:val="28"/>
        </w:rPr>
        <w:t>МБОУ «СОШ с.Павло-Федоровка».</w:t>
      </w:r>
    </w:p>
    <w:p w:rsidR="00582252" w:rsidRPr="000B1B1B" w:rsidRDefault="00393167" w:rsidP="000B1B1B">
      <w:pPr>
        <w:pStyle w:val="ac"/>
        <w:widowControl w:val="0"/>
        <w:numPr>
          <w:ilvl w:val="1"/>
          <w:numId w:val="4"/>
        </w:numPr>
        <w:tabs>
          <w:tab w:val="left" w:pos="1134"/>
        </w:tabs>
        <w:ind w:left="1134" w:hanging="850"/>
        <w:jc w:val="both"/>
        <w:rPr>
          <w:color w:val="000000"/>
          <w:sz w:val="28"/>
          <w:szCs w:val="28"/>
        </w:rPr>
      </w:pPr>
      <w:r w:rsidRPr="00851C70">
        <w:rPr>
          <w:sz w:val="28"/>
          <w:szCs w:val="28"/>
        </w:rPr>
        <w:t>Обучение на дому проводится в соответствии с расписанием</w:t>
      </w:r>
      <w:r w:rsidR="00C50C06">
        <w:rPr>
          <w:sz w:val="28"/>
          <w:szCs w:val="28"/>
        </w:rPr>
        <w:t xml:space="preserve"> занятий</w:t>
      </w:r>
      <w:r w:rsidRPr="00851C70">
        <w:rPr>
          <w:sz w:val="28"/>
          <w:szCs w:val="28"/>
        </w:rPr>
        <w:t>, согласо</w:t>
      </w:r>
      <w:r w:rsidR="00DA3BCB" w:rsidRPr="00851C70">
        <w:rPr>
          <w:sz w:val="28"/>
          <w:szCs w:val="28"/>
        </w:rPr>
        <w:t>вы</w:t>
      </w:r>
      <w:r w:rsidRPr="00851C70">
        <w:rPr>
          <w:sz w:val="28"/>
          <w:szCs w:val="28"/>
        </w:rPr>
        <w:t>ва</w:t>
      </w:r>
      <w:r w:rsidR="001A0310">
        <w:rPr>
          <w:sz w:val="28"/>
          <w:szCs w:val="28"/>
        </w:rPr>
        <w:t xml:space="preserve">ется с родителями </w:t>
      </w:r>
      <w:r w:rsidRPr="00851C70">
        <w:rPr>
          <w:sz w:val="28"/>
          <w:szCs w:val="28"/>
        </w:rPr>
        <w:t>(за</w:t>
      </w:r>
      <w:r w:rsidR="00DA3BCB" w:rsidRPr="00851C70">
        <w:rPr>
          <w:sz w:val="28"/>
          <w:szCs w:val="28"/>
        </w:rPr>
        <w:t xml:space="preserve">конными представителями) </w:t>
      </w:r>
      <w:r w:rsidR="001A0310" w:rsidRPr="00851C70">
        <w:rPr>
          <w:sz w:val="28"/>
          <w:szCs w:val="28"/>
        </w:rPr>
        <w:t>обучающимися</w:t>
      </w:r>
      <w:r w:rsidR="001A0310">
        <w:rPr>
          <w:sz w:val="28"/>
          <w:szCs w:val="28"/>
        </w:rPr>
        <w:t>,</w:t>
      </w:r>
      <w:r w:rsidR="007A4222" w:rsidRPr="00851C70">
        <w:rPr>
          <w:sz w:val="28"/>
          <w:szCs w:val="28"/>
        </w:rPr>
        <w:t xml:space="preserve"> утвержд</w:t>
      </w:r>
      <w:r w:rsidR="00DA3BCB" w:rsidRPr="00851C70">
        <w:rPr>
          <w:sz w:val="28"/>
          <w:szCs w:val="28"/>
        </w:rPr>
        <w:t>а</w:t>
      </w:r>
      <w:r w:rsidR="007A4222" w:rsidRPr="00851C70">
        <w:rPr>
          <w:sz w:val="28"/>
          <w:szCs w:val="28"/>
        </w:rPr>
        <w:t>е</w:t>
      </w:r>
      <w:r w:rsidR="00DA3BCB" w:rsidRPr="00851C70">
        <w:rPr>
          <w:sz w:val="28"/>
          <w:szCs w:val="28"/>
        </w:rPr>
        <w:t xml:space="preserve">тся </w:t>
      </w:r>
      <w:r w:rsidR="001A0310">
        <w:rPr>
          <w:sz w:val="28"/>
          <w:szCs w:val="28"/>
        </w:rPr>
        <w:t xml:space="preserve">приказом </w:t>
      </w:r>
      <w:r w:rsidR="00DA3BCB" w:rsidRPr="00851C70">
        <w:rPr>
          <w:sz w:val="28"/>
          <w:szCs w:val="28"/>
        </w:rPr>
        <w:t>д</w:t>
      </w:r>
      <w:r w:rsidR="007A4222" w:rsidRPr="00851C70">
        <w:rPr>
          <w:sz w:val="28"/>
          <w:szCs w:val="28"/>
        </w:rPr>
        <w:t>и</w:t>
      </w:r>
      <w:r w:rsidR="001A0310">
        <w:rPr>
          <w:sz w:val="28"/>
          <w:szCs w:val="28"/>
        </w:rPr>
        <w:t>ректора</w:t>
      </w:r>
      <w:r w:rsidR="007A4222" w:rsidRPr="00851C70">
        <w:rPr>
          <w:sz w:val="28"/>
          <w:szCs w:val="28"/>
        </w:rPr>
        <w:t xml:space="preserve"> </w:t>
      </w:r>
      <w:r w:rsidR="00F03876">
        <w:rPr>
          <w:bCs/>
          <w:sz w:val="28"/>
          <w:szCs w:val="28"/>
        </w:rPr>
        <w:t>МБОУ «СОШ с.Павло-Федоровка».</w:t>
      </w:r>
    </w:p>
    <w:p w:rsidR="000B1B1B" w:rsidRPr="000B1B1B" w:rsidRDefault="000B1B1B" w:rsidP="000B1B1B">
      <w:pPr>
        <w:pStyle w:val="ac"/>
        <w:widowControl w:val="0"/>
        <w:numPr>
          <w:ilvl w:val="1"/>
          <w:numId w:val="4"/>
        </w:numPr>
        <w:tabs>
          <w:tab w:val="left" w:pos="1134"/>
        </w:tabs>
        <w:ind w:left="1134" w:hanging="850"/>
        <w:jc w:val="both"/>
        <w:rPr>
          <w:color w:val="000000"/>
          <w:sz w:val="28"/>
          <w:szCs w:val="28"/>
        </w:rPr>
      </w:pPr>
      <w:r w:rsidRPr="000B1B1B">
        <w:rPr>
          <w:color w:val="000000"/>
          <w:sz w:val="28"/>
          <w:szCs w:val="28"/>
        </w:rPr>
        <w:t xml:space="preserve">В </w:t>
      </w:r>
      <w:r w:rsidR="00F03876">
        <w:rPr>
          <w:bCs/>
          <w:sz w:val="28"/>
          <w:szCs w:val="28"/>
        </w:rPr>
        <w:t xml:space="preserve">МБОУ «СОШ с.Павло-Федоровка» </w:t>
      </w:r>
      <w:r w:rsidRPr="000B1B1B">
        <w:rPr>
          <w:color w:val="000000"/>
          <w:sz w:val="28"/>
          <w:szCs w:val="28"/>
        </w:rPr>
        <w:t>ведется журнал индивидуального обучения на дому для каждого обучающегося на дому, в котором указываются дата занятия, тема и содержание пройденного материала, количество проведенных часов, домашнее задание и отметки о текущей успеваемости, резуль</w:t>
      </w:r>
      <w:r>
        <w:rPr>
          <w:color w:val="000000"/>
          <w:sz w:val="28"/>
          <w:szCs w:val="28"/>
        </w:rPr>
        <w:t>татах промежуточной аттестации.</w:t>
      </w:r>
    </w:p>
    <w:p w:rsidR="000B1B1B" w:rsidRDefault="000B1B1B" w:rsidP="000B1B1B">
      <w:pPr>
        <w:pStyle w:val="ac"/>
        <w:widowControl w:val="0"/>
        <w:numPr>
          <w:ilvl w:val="1"/>
          <w:numId w:val="4"/>
        </w:numPr>
        <w:tabs>
          <w:tab w:val="left" w:pos="1134"/>
        </w:tabs>
        <w:ind w:left="1134" w:hanging="850"/>
        <w:jc w:val="both"/>
        <w:rPr>
          <w:color w:val="000000"/>
          <w:sz w:val="28"/>
          <w:szCs w:val="28"/>
        </w:rPr>
      </w:pPr>
      <w:r w:rsidRPr="000B1B1B">
        <w:rPr>
          <w:color w:val="000000"/>
          <w:sz w:val="28"/>
          <w:szCs w:val="28"/>
        </w:rPr>
        <w:t xml:space="preserve">Освоение основной образовательной программы, в том числе отдельной части или всего объёма учебного предмета, курса, дисциплины </w:t>
      </w:r>
      <w:r w:rsidRPr="000B1B1B">
        <w:rPr>
          <w:color w:val="000000"/>
          <w:sz w:val="28"/>
          <w:szCs w:val="28"/>
        </w:rPr>
        <w:lastRenderedPageBreak/>
        <w:t>образовательной программы, сопровождается текущей, промежуточной аттестацией обучающихся, проводимой в формах, определенных учебным планом, Положением о промежуточной аттестации.</w:t>
      </w:r>
    </w:p>
    <w:p w:rsidR="00006E5C" w:rsidRDefault="00006E5C" w:rsidP="00006E5C">
      <w:pPr>
        <w:pStyle w:val="ac"/>
        <w:widowControl w:val="0"/>
        <w:numPr>
          <w:ilvl w:val="1"/>
          <w:numId w:val="4"/>
        </w:numPr>
        <w:tabs>
          <w:tab w:val="left" w:pos="1134"/>
        </w:tabs>
        <w:ind w:left="1134" w:hanging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 отметки обучающего</w:t>
      </w:r>
      <w:r w:rsidRPr="00006E5C">
        <w:rPr>
          <w:color w:val="000000"/>
          <w:sz w:val="28"/>
          <w:szCs w:val="28"/>
        </w:rPr>
        <w:t>ся на дому вносятся в электронный журнал.</w:t>
      </w:r>
    </w:p>
    <w:p w:rsidR="009246BB" w:rsidRPr="00006E5C" w:rsidRDefault="00006E5C" w:rsidP="00006E5C">
      <w:pPr>
        <w:pStyle w:val="ac"/>
        <w:widowControl w:val="0"/>
        <w:numPr>
          <w:ilvl w:val="1"/>
          <w:numId w:val="4"/>
        </w:numPr>
        <w:tabs>
          <w:tab w:val="left" w:pos="1134"/>
        </w:tabs>
        <w:ind w:left="1134" w:hanging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организации</w:t>
      </w:r>
      <w:r w:rsidR="00C66725">
        <w:rPr>
          <w:color w:val="000000"/>
          <w:sz w:val="28"/>
          <w:szCs w:val="28"/>
        </w:rPr>
        <w:t xml:space="preserve"> </w:t>
      </w:r>
      <w:proofErr w:type="gramStart"/>
      <w:r w:rsidR="00C66725">
        <w:rPr>
          <w:color w:val="000000"/>
          <w:sz w:val="28"/>
          <w:szCs w:val="28"/>
        </w:rPr>
        <w:t>обучения  на</w:t>
      </w:r>
      <w:proofErr w:type="gramEnd"/>
      <w:r w:rsidR="00C66725">
        <w:rPr>
          <w:color w:val="000000"/>
          <w:sz w:val="28"/>
          <w:szCs w:val="28"/>
        </w:rPr>
        <w:t xml:space="preserve"> дому </w:t>
      </w:r>
      <w:r w:rsidR="00F03876">
        <w:rPr>
          <w:bCs/>
          <w:sz w:val="28"/>
          <w:szCs w:val="28"/>
        </w:rPr>
        <w:t xml:space="preserve">МБОУ «СОШ с.Павло-Федоровка» </w:t>
      </w:r>
    </w:p>
    <w:p w:rsidR="009246BB" w:rsidRPr="00E86233" w:rsidRDefault="009246BB" w:rsidP="00006E5C">
      <w:pPr>
        <w:pStyle w:val="ac"/>
        <w:autoSpaceDE/>
        <w:autoSpaceDN/>
        <w:adjustRightInd/>
        <w:ind w:left="284" w:firstLine="850"/>
        <w:jc w:val="both"/>
        <w:rPr>
          <w:color w:val="000000"/>
          <w:sz w:val="28"/>
          <w:szCs w:val="28"/>
        </w:rPr>
      </w:pPr>
      <w:r w:rsidRPr="00E86233">
        <w:rPr>
          <w:color w:val="000000"/>
          <w:sz w:val="28"/>
          <w:szCs w:val="28"/>
        </w:rPr>
        <w:t xml:space="preserve">предоставляет </w:t>
      </w:r>
      <w:r w:rsidR="00F95115">
        <w:rPr>
          <w:color w:val="000000"/>
          <w:sz w:val="28"/>
          <w:szCs w:val="28"/>
        </w:rPr>
        <w:t xml:space="preserve">обучающимся </w:t>
      </w:r>
      <w:r w:rsidRPr="00E86233">
        <w:rPr>
          <w:color w:val="000000"/>
          <w:sz w:val="28"/>
          <w:szCs w:val="28"/>
        </w:rPr>
        <w:t>на время обучения бесплатно учебники</w:t>
      </w:r>
      <w:r w:rsidR="00F95115">
        <w:rPr>
          <w:color w:val="000000"/>
          <w:sz w:val="28"/>
          <w:szCs w:val="28"/>
        </w:rPr>
        <w:t>,</w:t>
      </w:r>
      <w:r w:rsidRPr="00E86233">
        <w:rPr>
          <w:color w:val="000000"/>
          <w:sz w:val="28"/>
          <w:szCs w:val="28"/>
        </w:rPr>
        <w:t xml:space="preserve"> </w:t>
      </w:r>
      <w:r w:rsidR="00F95115">
        <w:rPr>
          <w:color w:val="000000"/>
          <w:sz w:val="28"/>
          <w:szCs w:val="28"/>
        </w:rPr>
        <w:t>допущенные</w:t>
      </w:r>
      <w:r w:rsidRPr="00E86233">
        <w:rPr>
          <w:color w:val="000000"/>
          <w:sz w:val="28"/>
          <w:szCs w:val="28"/>
        </w:rPr>
        <w:t xml:space="preserve"> к использованию </w:t>
      </w:r>
      <w:r w:rsidR="00F95115">
        <w:rPr>
          <w:color w:val="000000"/>
          <w:sz w:val="28"/>
          <w:szCs w:val="28"/>
        </w:rPr>
        <w:t>при реализации основных</w:t>
      </w:r>
      <w:r w:rsidRPr="00E86233">
        <w:rPr>
          <w:color w:val="000000"/>
          <w:sz w:val="28"/>
          <w:szCs w:val="28"/>
        </w:rPr>
        <w:t xml:space="preserve"> об</w:t>
      </w:r>
      <w:r w:rsidR="00F95115">
        <w:rPr>
          <w:color w:val="000000"/>
          <w:sz w:val="28"/>
          <w:szCs w:val="28"/>
        </w:rPr>
        <w:t>щеоб</w:t>
      </w:r>
      <w:r w:rsidRPr="00E86233">
        <w:rPr>
          <w:color w:val="000000"/>
          <w:sz w:val="28"/>
          <w:szCs w:val="28"/>
        </w:rPr>
        <w:t>разовательн</w:t>
      </w:r>
      <w:r w:rsidR="00F95115">
        <w:rPr>
          <w:color w:val="000000"/>
          <w:sz w:val="28"/>
          <w:szCs w:val="28"/>
        </w:rPr>
        <w:t>ых программ, а также учебно-мет</w:t>
      </w:r>
      <w:r w:rsidRPr="00E86233">
        <w:rPr>
          <w:color w:val="000000"/>
          <w:sz w:val="28"/>
          <w:szCs w:val="28"/>
        </w:rPr>
        <w:t>о</w:t>
      </w:r>
      <w:r w:rsidR="00F95115">
        <w:rPr>
          <w:color w:val="000000"/>
          <w:sz w:val="28"/>
          <w:szCs w:val="28"/>
        </w:rPr>
        <w:t xml:space="preserve">дическую, </w:t>
      </w:r>
      <w:r>
        <w:rPr>
          <w:color w:val="000000"/>
          <w:sz w:val="28"/>
          <w:szCs w:val="28"/>
        </w:rPr>
        <w:t xml:space="preserve">художественную, </w:t>
      </w:r>
      <w:r w:rsidR="00F95115">
        <w:rPr>
          <w:color w:val="000000"/>
          <w:sz w:val="28"/>
          <w:szCs w:val="28"/>
        </w:rPr>
        <w:t xml:space="preserve">справочную </w:t>
      </w:r>
      <w:r w:rsidRPr="00E86233">
        <w:rPr>
          <w:color w:val="000000"/>
          <w:sz w:val="28"/>
          <w:szCs w:val="28"/>
        </w:rPr>
        <w:t xml:space="preserve">литературу, имеющуюся в школьной </w:t>
      </w:r>
      <w:r>
        <w:rPr>
          <w:color w:val="000000"/>
          <w:sz w:val="28"/>
          <w:szCs w:val="28"/>
        </w:rPr>
        <w:t>библиотеке;</w:t>
      </w:r>
    </w:p>
    <w:p w:rsidR="009246BB" w:rsidRDefault="009246BB" w:rsidP="00F95115">
      <w:pPr>
        <w:pStyle w:val="ac"/>
        <w:ind w:left="284"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обеспечивает специалистами</w:t>
      </w:r>
      <w:r w:rsidRPr="00283337">
        <w:rPr>
          <w:color w:val="000000"/>
          <w:sz w:val="28"/>
          <w:szCs w:val="28"/>
        </w:rPr>
        <w:t xml:space="preserve"> из числа педагогических работников</w:t>
      </w:r>
      <w:r w:rsidR="00F95115">
        <w:rPr>
          <w:color w:val="000000"/>
          <w:sz w:val="28"/>
          <w:szCs w:val="28"/>
        </w:rPr>
        <w:t xml:space="preserve"> </w:t>
      </w:r>
      <w:r w:rsidR="00F03876">
        <w:rPr>
          <w:bCs/>
          <w:sz w:val="28"/>
          <w:szCs w:val="28"/>
        </w:rPr>
        <w:t>МБОУ «СОШ с.Павло-Федоровка»</w:t>
      </w:r>
      <w:r w:rsidR="00F95115">
        <w:rPr>
          <w:color w:val="000000"/>
          <w:sz w:val="28"/>
          <w:szCs w:val="28"/>
        </w:rPr>
        <w:t xml:space="preserve">, </w:t>
      </w:r>
      <w:r w:rsidRPr="00F95115">
        <w:rPr>
          <w:color w:val="000000"/>
          <w:sz w:val="28"/>
          <w:szCs w:val="28"/>
        </w:rPr>
        <w:t xml:space="preserve">оказывает методическую и консультативную помощь, необходимую для освоения </w:t>
      </w:r>
      <w:r w:rsidR="00F95115">
        <w:rPr>
          <w:color w:val="000000"/>
          <w:sz w:val="28"/>
          <w:szCs w:val="28"/>
        </w:rPr>
        <w:t xml:space="preserve">основных общеобразовательных </w:t>
      </w:r>
      <w:r w:rsidRPr="00F95115">
        <w:rPr>
          <w:color w:val="000000"/>
          <w:sz w:val="28"/>
          <w:szCs w:val="28"/>
        </w:rPr>
        <w:t>программ;</w:t>
      </w:r>
    </w:p>
    <w:p w:rsidR="009246BB" w:rsidRPr="00F95115" w:rsidRDefault="009246BB" w:rsidP="00F95115">
      <w:pPr>
        <w:ind w:left="284" w:firstLine="850"/>
        <w:jc w:val="both"/>
        <w:rPr>
          <w:color w:val="000000"/>
          <w:sz w:val="28"/>
          <w:szCs w:val="28"/>
        </w:rPr>
      </w:pPr>
      <w:r w:rsidRPr="00F95115">
        <w:rPr>
          <w:color w:val="000000"/>
          <w:sz w:val="28"/>
          <w:szCs w:val="28"/>
        </w:rPr>
        <w:t>оказывает психолого-педагогическую поддержку обуч</w:t>
      </w:r>
      <w:r w:rsidR="00F95115">
        <w:rPr>
          <w:color w:val="000000"/>
          <w:sz w:val="28"/>
          <w:szCs w:val="28"/>
        </w:rPr>
        <w:t>ающимся.</w:t>
      </w:r>
    </w:p>
    <w:p w:rsidR="00A52FC0" w:rsidRPr="00233F6D" w:rsidRDefault="00233F6D" w:rsidP="00233F6D">
      <w:pPr>
        <w:pStyle w:val="ac"/>
        <w:widowControl w:val="0"/>
        <w:numPr>
          <w:ilvl w:val="0"/>
          <w:numId w:val="48"/>
        </w:numPr>
        <w:tabs>
          <w:tab w:val="left" w:pos="1134"/>
        </w:tabs>
        <w:ind w:left="1134" w:hanging="85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По завершении обучающимися на дому освоения </w:t>
      </w:r>
      <w:r w:rsidR="00393167" w:rsidRPr="00621FA9">
        <w:rPr>
          <w:color w:val="000000"/>
          <w:sz w:val="28"/>
          <w:szCs w:val="28"/>
        </w:rPr>
        <w:t>об</w:t>
      </w:r>
      <w:r w:rsidR="00700C1F" w:rsidRPr="00621FA9">
        <w:rPr>
          <w:color w:val="000000"/>
          <w:sz w:val="28"/>
          <w:szCs w:val="28"/>
        </w:rPr>
        <w:t>щеоб</w:t>
      </w:r>
      <w:r w:rsidR="00393167" w:rsidRPr="00621FA9">
        <w:rPr>
          <w:color w:val="000000"/>
          <w:sz w:val="28"/>
          <w:szCs w:val="28"/>
        </w:rPr>
        <w:t>разовательных п</w:t>
      </w:r>
      <w:r w:rsidR="00A52FC0" w:rsidRPr="00621FA9">
        <w:rPr>
          <w:color w:val="000000"/>
          <w:sz w:val="28"/>
          <w:szCs w:val="28"/>
        </w:rPr>
        <w:t>рограмм основного общего и</w:t>
      </w:r>
      <w:r w:rsidR="00393167" w:rsidRPr="00621FA9">
        <w:rPr>
          <w:color w:val="000000"/>
          <w:sz w:val="28"/>
          <w:szCs w:val="28"/>
        </w:rPr>
        <w:t xml:space="preserve"> среднего общего образования </w:t>
      </w:r>
      <w:r>
        <w:rPr>
          <w:color w:val="000000"/>
          <w:sz w:val="28"/>
          <w:szCs w:val="28"/>
        </w:rPr>
        <w:t xml:space="preserve">проводится </w:t>
      </w:r>
      <w:r w:rsidR="00393167" w:rsidRPr="00621FA9">
        <w:rPr>
          <w:color w:val="000000"/>
          <w:sz w:val="28"/>
          <w:szCs w:val="28"/>
        </w:rPr>
        <w:t>государстве</w:t>
      </w:r>
      <w:r>
        <w:rPr>
          <w:color w:val="000000"/>
          <w:sz w:val="28"/>
          <w:szCs w:val="28"/>
        </w:rPr>
        <w:t>нная итоговая</w:t>
      </w:r>
      <w:r w:rsidR="00393167" w:rsidRPr="00621FA9">
        <w:rPr>
          <w:color w:val="000000"/>
          <w:sz w:val="28"/>
          <w:szCs w:val="28"/>
        </w:rPr>
        <w:t xml:space="preserve"> аттестаци</w:t>
      </w:r>
      <w:r>
        <w:rPr>
          <w:color w:val="000000"/>
          <w:sz w:val="28"/>
          <w:szCs w:val="28"/>
        </w:rPr>
        <w:t xml:space="preserve">я в порядке, формах и </w:t>
      </w:r>
      <w:proofErr w:type="gramStart"/>
      <w:r>
        <w:rPr>
          <w:color w:val="000000"/>
          <w:sz w:val="28"/>
          <w:szCs w:val="28"/>
        </w:rPr>
        <w:t>сроки</w:t>
      </w:r>
      <w:proofErr w:type="gramEnd"/>
      <w:r>
        <w:rPr>
          <w:color w:val="000000"/>
          <w:sz w:val="28"/>
          <w:szCs w:val="28"/>
        </w:rPr>
        <w:t xml:space="preserve"> установленные законодательством</w:t>
      </w:r>
      <w:r w:rsidR="00A52FC0" w:rsidRPr="00621FA9">
        <w:rPr>
          <w:color w:val="000000"/>
          <w:sz w:val="28"/>
          <w:szCs w:val="28"/>
        </w:rPr>
        <w:t>.</w:t>
      </w:r>
    </w:p>
    <w:p w:rsidR="00393167" w:rsidRPr="00233F6D" w:rsidRDefault="00233F6D" w:rsidP="00233F6D">
      <w:pPr>
        <w:pStyle w:val="ac"/>
        <w:widowControl w:val="0"/>
        <w:numPr>
          <w:ilvl w:val="0"/>
          <w:numId w:val="48"/>
        </w:numPr>
        <w:tabs>
          <w:tab w:val="left" w:pos="1134"/>
        </w:tabs>
        <w:ind w:left="1134" w:hanging="85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393167" w:rsidRPr="00233F6D">
        <w:rPr>
          <w:color w:val="000000"/>
          <w:sz w:val="28"/>
          <w:szCs w:val="28"/>
        </w:rPr>
        <w:t xml:space="preserve">бучающимся, </w:t>
      </w:r>
      <w:r w:rsidR="00283337" w:rsidRPr="00233F6D">
        <w:rPr>
          <w:color w:val="000000"/>
          <w:sz w:val="28"/>
          <w:szCs w:val="28"/>
        </w:rPr>
        <w:t xml:space="preserve">успешно </w:t>
      </w:r>
      <w:r w:rsidR="00393167" w:rsidRPr="00233F6D">
        <w:rPr>
          <w:color w:val="000000"/>
          <w:sz w:val="28"/>
          <w:szCs w:val="28"/>
        </w:rPr>
        <w:t xml:space="preserve">прошедшим государственную итоговую аттестацию, </w:t>
      </w:r>
      <w:r w:rsidR="00F03876">
        <w:rPr>
          <w:bCs/>
          <w:sz w:val="28"/>
          <w:szCs w:val="28"/>
        </w:rPr>
        <w:t xml:space="preserve">МБОУ «СОШ с.Павло-Федоровка» </w:t>
      </w:r>
      <w:r>
        <w:rPr>
          <w:color w:val="000000"/>
          <w:sz w:val="28"/>
          <w:szCs w:val="28"/>
        </w:rPr>
        <w:t>выдает</w:t>
      </w:r>
      <w:r w:rsidR="00393167" w:rsidRPr="00233F6D">
        <w:rPr>
          <w:color w:val="000000"/>
          <w:sz w:val="28"/>
          <w:szCs w:val="28"/>
        </w:rPr>
        <w:t xml:space="preserve"> документ</w:t>
      </w:r>
      <w:r>
        <w:rPr>
          <w:color w:val="000000"/>
          <w:sz w:val="28"/>
          <w:szCs w:val="28"/>
        </w:rPr>
        <w:t>ы</w:t>
      </w:r>
      <w:r w:rsidR="00393167" w:rsidRPr="00233F6D">
        <w:rPr>
          <w:color w:val="000000"/>
          <w:sz w:val="28"/>
          <w:szCs w:val="28"/>
        </w:rPr>
        <w:t xml:space="preserve"> государственного образца о соответствующем </w:t>
      </w:r>
      <w:r w:rsidR="00E94701" w:rsidRPr="00233F6D">
        <w:rPr>
          <w:color w:val="000000"/>
          <w:sz w:val="28"/>
          <w:szCs w:val="28"/>
        </w:rPr>
        <w:t xml:space="preserve">уровне </w:t>
      </w:r>
      <w:r w:rsidR="00393167" w:rsidRPr="00233F6D">
        <w:rPr>
          <w:color w:val="000000"/>
          <w:sz w:val="28"/>
          <w:szCs w:val="28"/>
        </w:rPr>
        <w:t>образовани</w:t>
      </w:r>
      <w:r w:rsidR="00E94701" w:rsidRPr="00233F6D">
        <w:rPr>
          <w:color w:val="000000"/>
          <w:sz w:val="28"/>
          <w:szCs w:val="28"/>
        </w:rPr>
        <w:t xml:space="preserve">я: выпускникам </w:t>
      </w:r>
      <w:r w:rsidR="00C50C06" w:rsidRPr="00233F6D">
        <w:rPr>
          <w:color w:val="000000"/>
          <w:sz w:val="28"/>
          <w:szCs w:val="28"/>
          <w:lang w:val="en-US"/>
        </w:rPr>
        <w:t>IX</w:t>
      </w:r>
      <w:r w:rsidR="00E94701" w:rsidRPr="00233F6D">
        <w:rPr>
          <w:color w:val="000000"/>
          <w:sz w:val="28"/>
          <w:szCs w:val="28"/>
        </w:rPr>
        <w:t xml:space="preserve"> класса - аттестат об основном общем образовании, выпускникам </w:t>
      </w:r>
      <w:r w:rsidR="00C50C06" w:rsidRPr="00233F6D">
        <w:rPr>
          <w:color w:val="000000"/>
          <w:sz w:val="28"/>
          <w:szCs w:val="28"/>
          <w:lang w:val="en-US"/>
        </w:rPr>
        <w:t>XI</w:t>
      </w:r>
      <w:r w:rsidR="00C50C06" w:rsidRPr="00233F6D">
        <w:rPr>
          <w:color w:val="000000"/>
          <w:sz w:val="28"/>
          <w:szCs w:val="28"/>
        </w:rPr>
        <w:t xml:space="preserve"> класса -</w:t>
      </w:r>
      <w:r w:rsidR="00E94701" w:rsidRPr="00233F6D">
        <w:rPr>
          <w:color w:val="000000"/>
          <w:sz w:val="28"/>
          <w:szCs w:val="28"/>
        </w:rPr>
        <w:t xml:space="preserve"> аттестат о среднем общем образовани</w:t>
      </w:r>
      <w:r w:rsidR="00393167" w:rsidRPr="00233F6D">
        <w:rPr>
          <w:color w:val="000000"/>
          <w:sz w:val="28"/>
          <w:szCs w:val="28"/>
        </w:rPr>
        <w:t>и.</w:t>
      </w:r>
    </w:p>
    <w:p w:rsidR="00702175" w:rsidRPr="00233F6D" w:rsidRDefault="00393167" w:rsidP="00233F6D">
      <w:pPr>
        <w:pStyle w:val="ac"/>
        <w:widowControl w:val="0"/>
        <w:numPr>
          <w:ilvl w:val="0"/>
          <w:numId w:val="48"/>
        </w:numPr>
        <w:tabs>
          <w:tab w:val="left" w:pos="1134"/>
        </w:tabs>
        <w:ind w:left="1134" w:hanging="850"/>
        <w:jc w:val="both"/>
        <w:rPr>
          <w:sz w:val="28"/>
          <w:szCs w:val="28"/>
        </w:rPr>
      </w:pPr>
      <w:r w:rsidRPr="00233F6D">
        <w:rPr>
          <w:sz w:val="28"/>
          <w:szCs w:val="28"/>
        </w:rPr>
        <w:t>Обучающимся с ограниченными возможностями здоровья (с различными формами умственной отсталости), не имеющим основного общего и среднего общего образования и обучавшимся по адаптированным основным общеобразовательным программам, образовательная организация в связи с завершением обучения выдает свидетельства об обучении.</w:t>
      </w:r>
    </w:p>
    <w:p w:rsidR="00BB5F6A" w:rsidRPr="00233F6D" w:rsidRDefault="00BB5F6A" w:rsidP="00233F6D">
      <w:pPr>
        <w:spacing w:before="8160" w:after="120"/>
        <w:jc w:val="right"/>
      </w:pPr>
      <w:r w:rsidRPr="00233F6D">
        <w:lastRenderedPageBreak/>
        <w:t>Приложение № 1</w:t>
      </w:r>
    </w:p>
    <w:p w:rsidR="00BB5F6A" w:rsidRPr="004A30D5" w:rsidRDefault="00BB5F6A" w:rsidP="00CC2709">
      <w:pPr>
        <w:pStyle w:val="ConsNonformat"/>
        <w:widowControl/>
        <w:tabs>
          <w:tab w:val="left" w:pos="4111"/>
          <w:tab w:val="left" w:pos="4962"/>
        </w:tabs>
        <w:ind w:left="1560" w:right="0" w:firstLine="4536"/>
        <w:jc w:val="right"/>
        <w:rPr>
          <w:rFonts w:ascii="Times New Roman" w:hAnsi="Times New Roman" w:cs="Times New Roman"/>
          <w:sz w:val="22"/>
        </w:rPr>
      </w:pPr>
      <w:r w:rsidRPr="004A30D5">
        <w:rPr>
          <w:rFonts w:ascii="Times New Roman" w:hAnsi="Times New Roman" w:cs="Times New Roman"/>
          <w:sz w:val="22"/>
        </w:rPr>
        <w:t xml:space="preserve">Директору </w:t>
      </w:r>
      <w:r w:rsidR="004A30D5" w:rsidRPr="004A30D5">
        <w:rPr>
          <w:rFonts w:ascii="Times New Roman" w:hAnsi="Times New Roman" w:cs="Times New Roman"/>
          <w:bCs/>
          <w:szCs w:val="28"/>
        </w:rPr>
        <w:t>МБОУ «СОШ с.Павло-Федоровка»</w:t>
      </w:r>
    </w:p>
    <w:p w:rsidR="0038540F" w:rsidRDefault="0038540F" w:rsidP="0038540F">
      <w:pPr>
        <w:jc w:val="right"/>
      </w:pPr>
      <w:r>
        <w:t>___</w:t>
      </w:r>
      <w:r w:rsidR="00C42AFA">
        <w:t>_________________________________________</w:t>
      </w:r>
    </w:p>
    <w:p w:rsidR="0038540F" w:rsidRDefault="0038540F" w:rsidP="0038540F">
      <w:pPr>
        <w:jc w:val="right"/>
      </w:pPr>
      <w:r>
        <w:t>____________________________________________</w:t>
      </w:r>
    </w:p>
    <w:p w:rsidR="0038540F" w:rsidRPr="00BF5655" w:rsidRDefault="0038540F" w:rsidP="0038540F">
      <w:pPr>
        <w:jc w:val="right"/>
        <w:rPr>
          <w:sz w:val="16"/>
          <w:szCs w:val="16"/>
        </w:rPr>
      </w:pPr>
      <w:r>
        <w:rPr>
          <w:sz w:val="16"/>
          <w:szCs w:val="16"/>
        </w:rPr>
        <w:t>(Ф. И. О. родителя (законного представителя))</w:t>
      </w:r>
    </w:p>
    <w:p w:rsidR="0038540F" w:rsidRDefault="0038540F" w:rsidP="00C42AFA">
      <w:pPr>
        <w:jc w:val="right"/>
      </w:pPr>
    </w:p>
    <w:p w:rsidR="0038540F" w:rsidRDefault="0038540F" w:rsidP="0038540F">
      <w:pPr>
        <w:jc w:val="right"/>
      </w:pPr>
      <w:r>
        <w:t>____________________________________________</w:t>
      </w:r>
    </w:p>
    <w:p w:rsidR="00C42AFA" w:rsidRPr="00BF5655" w:rsidRDefault="00C42AFA" w:rsidP="00C42AFA">
      <w:pPr>
        <w:ind w:firstLine="5670"/>
        <w:jc w:val="center"/>
        <w:rPr>
          <w:sz w:val="16"/>
          <w:szCs w:val="16"/>
        </w:rPr>
      </w:pPr>
      <w:r>
        <w:rPr>
          <w:sz w:val="16"/>
          <w:szCs w:val="16"/>
        </w:rPr>
        <w:t>Ф. И. О. обучающегося (ребенка)</w:t>
      </w:r>
    </w:p>
    <w:p w:rsidR="00C42AFA" w:rsidRDefault="00C42AFA" w:rsidP="00C42AFA">
      <w:pPr>
        <w:ind w:firstLine="2268"/>
        <w:jc w:val="center"/>
      </w:pPr>
      <w:r>
        <w:t>проживающего по адресу:</w:t>
      </w:r>
    </w:p>
    <w:p w:rsidR="00C42AFA" w:rsidRDefault="00C42AFA" w:rsidP="00C42AFA">
      <w:pPr>
        <w:ind w:firstLine="2552"/>
        <w:jc w:val="right"/>
      </w:pPr>
      <w:r>
        <w:t>___________________________________________</w:t>
      </w:r>
    </w:p>
    <w:p w:rsidR="0038540F" w:rsidRDefault="0038540F" w:rsidP="00C42AFA">
      <w:pPr>
        <w:ind w:firstLine="2552"/>
        <w:jc w:val="right"/>
      </w:pPr>
      <w:r>
        <w:t>___________________________________________</w:t>
      </w:r>
    </w:p>
    <w:p w:rsidR="00C42AFA" w:rsidRDefault="00C42AFA" w:rsidP="0038540F">
      <w:pPr>
        <w:spacing w:after="2280"/>
        <w:ind w:firstLine="4678"/>
        <w:jc w:val="center"/>
      </w:pPr>
      <w:r>
        <w:t xml:space="preserve">номер </w:t>
      </w:r>
      <w:proofErr w:type="gramStart"/>
      <w:r>
        <w:t>телефона:_</w:t>
      </w:r>
      <w:proofErr w:type="gramEnd"/>
      <w:r>
        <w:t>____________________________</w:t>
      </w:r>
      <w:r w:rsidR="00233F6D">
        <w:t>__</w:t>
      </w:r>
    </w:p>
    <w:p w:rsidR="00C42AFA" w:rsidRDefault="00C82E50" w:rsidP="00C42AFA">
      <w:pPr>
        <w:spacing w:after="240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C42AFA" w:rsidRPr="000972DB">
        <w:rPr>
          <w:sz w:val="28"/>
          <w:szCs w:val="28"/>
        </w:rPr>
        <w:t>аявление</w:t>
      </w:r>
      <w:r>
        <w:rPr>
          <w:sz w:val="28"/>
          <w:szCs w:val="28"/>
        </w:rPr>
        <w:t>.</w:t>
      </w:r>
    </w:p>
    <w:p w:rsidR="00C42AFA" w:rsidRDefault="00C42AFA" w:rsidP="00C42AFA">
      <w:pPr>
        <w:ind w:firstLine="851"/>
      </w:pPr>
      <w:r>
        <w:t xml:space="preserve">Прошу организовать для моего </w:t>
      </w:r>
      <w:proofErr w:type="gramStart"/>
      <w:r>
        <w:t>ребенка  _</w:t>
      </w:r>
      <w:proofErr w:type="gramEnd"/>
      <w:r>
        <w:t>_______________________________________</w:t>
      </w:r>
    </w:p>
    <w:p w:rsidR="00C42AFA" w:rsidRDefault="00C42AFA" w:rsidP="00C42AFA">
      <w:r>
        <w:t>__________________________________________________________________________________</w:t>
      </w:r>
    </w:p>
    <w:p w:rsidR="00C42AFA" w:rsidRPr="00BF5655" w:rsidRDefault="00C42AFA" w:rsidP="00C42AFA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(фамилия, имя, отчество               </w:t>
      </w:r>
      <w:r w:rsidR="0038540F">
        <w:rPr>
          <w:sz w:val="16"/>
          <w:szCs w:val="16"/>
        </w:rPr>
        <w:t xml:space="preserve">                                                                     </w:t>
      </w:r>
      <w:r>
        <w:rPr>
          <w:sz w:val="16"/>
          <w:szCs w:val="16"/>
        </w:rPr>
        <w:t xml:space="preserve">                  год рождения ребенка)</w:t>
      </w:r>
    </w:p>
    <w:p w:rsidR="00C42AFA" w:rsidRDefault="00C42AFA" w:rsidP="00C42AFA">
      <w:r>
        <w:t>обучение на дому</w:t>
      </w:r>
    </w:p>
    <w:p w:rsidR="00C42AFA" w:rsidRDefault="00C42AFA" w:rsidP="00C42AFA">
      <w:r>
        <w:t xml:space="preserve">в период с </w:t>
      </w:r>
      <w:proofErr w:type="gramStart"/>
      <w:r>
        <w:t>« _</w:t>
      </w:r>
      <w:proofErr w:type="gramEnd"/>
      <w:r>
        <w:t>____ » ________________   20</w:t>
      </w:r>
      <w:r w:rsidR="00104E36">
        <w:t>2</w:t>
      </w:r>
      <w:r>
        <w:t>___ г. по « _____ » ________________   20</w:t>
      </w:r>
      <w:r w:rsidR="00104E36">
        <w:t>2</w:t>
      </w:r>
      <w:r>
        <w:t>___ г.</w:t>
      </w:r>
    </w:p>
    <w:p w:rsidR="00C42AFA" w:rsidRDefault="00C42AFA" w:rsidP="00C42AFA"/>
    <w:p w:rsidR="00C42AFA" w:rsidRDefault="00C42AFA" w:rsidP="00C42AFA">
      <w:r>
        <w:t xml:space="preserve">Основание: заключение медицинской организации, выданное </w:t>
      </w:r>
      <w:proofErr w:type="gramStart"/>
      <w:r>
        <w:t>« _</w:t>
      </w:r>
      <w:proofErr w:type="gramEnd"/>
      <w:r>
        <w:t>___ » ____________   20</w:t>
      </w:r>
      <w:r w:rsidR="00104E36">
        <w:t>2</w:t>
      </w:r>
      <w:r>
        <w:t>___ г.</w:t>
      </w:r>
    </w:p>
    <w:p w:rsidR="00C42AFA" w:rsidRPr="00052E14" w:rsidRDefault="00C42AFA" w:rsidP="00C42AFA">
      <w:r>
        <w:t>__________________________________________________________________________________</w:t>
      </w:r>
    </w:p>
    <w:p w:rsidR="00C42AFA" w:rsidRPr="00BF5655" w:rsidRDefault="00C42AFA" w:rsidP="00C42AFA">
      <w:pPr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медицинской организации)</w:t>
      </w:r>
    </w:p>
    <w:p w:rsidR="00C42AFA" w:rsidRDefault="00C42AFA" w:rsidP="00C42AFA">
      <w:pPr>
        <w:spacing w:after="2760"/>
        <w:ind w:firstLine="851"/>
      </w:pPr>
      <w:r>
        <w:t>К заявлению прилагаю копию заключения медицинской организации.</w:t>
      </w:r>
    </w:p>
    <w:p w:rsidR="00C42AFA" w:rsidRPr="002F123D" w:rsidRDefault="00C42AFA" w:rsidP="0038540F">
      <w:r>
        <w:t>Дата __________________                                           ____________     _______________________</w:t>
      </w:r>
    </w:p>
    <w:p w:rsidR="00C42AFA" w:rsidRPr="00052E14" w:rsidRDefault="00C42AFA" w:rsidP="0038540F">
      <w:pPr>
        <w:spacing w:after="2400"/>
        <w:ind w:firstLine="5954"/>
        <w:rPr>
          <w:sz w:val="16"/>
          <w:szCs w:val="16"/>
        </w:rPr>
      </w:pP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 xml:space="preserve">подпись)   </w:t>
      </w:r>
      <w:proofErr w:type="gramEnd"/>
      <w:r>
        <w:rPr>
          <w:sz w:val="16"/>
          <w:szCs w:val="16"/>
        </w:rPr>
        <w:t xml:space="preserve">                                  (Ф. И. О.)</w:t>
      </w:r>
    </w:p>
    <w:p w:rsidR="004A30D5" w:rsidRDefault="004A30D5" w:rsidP="0038540F">
      <w:pPr>
        <w:pStyle w:val="ConsNonformat"/>
        <w:widowControl/>
        <w:tabs>
          <w:tab w:val="left" w:pos="2268"/>
        </w:tabs>
        <w:spacing w:after="120"/>
        <w:ind w:right="0"/>
        <w:jc w:val="right"/>
        <w:rPr>
          <w:rFonts w:ascii="Times New Roman" w:hAnsi="Times New Roman" w:cs="Times New Roman"/>
        </w:rPr>
      </w:pPr>
    </w:p>
    <w:p w:rsidR="00053489" w:rsidRPr="00233F6D" w:rsidRDefault="00053489" w:rsidP="0038540F">
      <w:pPr>
        <w:pStyle w:val="ConsNonformat"/>
        <w:widowControl/>
        <w:tabs>
          <w:tab w:val="left" w:pos="2268"/>
        </w:tabs>
        <w:spacing w:after="120"/>
        <w:ind w:right="0"/>
        <w:jc w:val="right"/>
        <w:rPr>
          <w:rFonts w:ascii="Times New Roman" w:hAnsi="Times New Roman" w:cs="Times New Roman"/>
        </w:rPr>
      </w:pPr>
      <w:r w:rsidRPr="00233F6D">
        <w:rPr>
          <w:rFonts w:ascii="Times New Roman" w:hAnsi="Times New Roman" w:cs="Times New Roman"/>
        </w:rPr>
        <w:lastRenderedPageBreak/>
        <w:t xml:space="preserve">Приложение № </w:t>
      </w:r>
      <w:r w:rsidR="00333CDC" w:rsidRPr="00233F6D">
        <w:rPr>
          <w:rFonts w:ascii="Times New Roman" w:hAnsi="Times New Roman" w:cs="Times New Roman"/>
        </w:rPr>
        <w:t>2</w:t>
      </w:r>
    </w:p>
    <w:p w:rsidR="0038540F" w:rsidRDefault="0038540F" w:rsidP="0038540F">
      <w:pPr>
        <w:jc w:val="center"/>
        <w:rPr>
          <w:sz w:val="28"/>
          <w:szCs w:val="28"/>
        </w:rPr>
      </w:pPr>
      <w:r w:rsidRPr="001E24BA">
        <w:rPr>
          <w:sz w:val="28"/>
          <w:szCs w:val="28"/>
        </w:rPr>
        <w:t>Договор</w:t>
      </w:r>
      <w:r>
        <w:rPr>
          <w:sz w:val="28"/>
          <w:szCs w:val="28"/>
        </w:rPr>
        <w:t xml:space="preserve"> об оказании образовательных</w:t>
      </w:r>
    </w:p>
    <w:p w:rsidR="0038540F" w:rsidRPr="00445070" w:rsidRDefault="0038540F" w:rsidP="0038540F">
      <w:pPr>
        <w:spacing w:after="360"/>
        <w:jc w:val="center"/>
        <w:rPr>
          <w:sz w:val="28"/>
          <w:szCs w:val="28"/>
        </w:rPr>
      </w:pPr>
      <w:r w:rsidRPr="00445070">
        <w:rPr>
          <w:sz w:val="28"/>
          <w:szCs w:val="28"/>
        </w:rPr>
        <w:t>услуг в форме обучения на дому</w:t>
      </w:r>
    </w:p>
    <w:p w:rsidR="0038540F" w:rsidRDefault="004A30D5" w:rsidP="0038540F">
      <w:pPr>
        <w:rPr>
          <w:sz w:val="16"/>
          <w:szCs w:val="16"/>
        </w:rPr>
      </w:pPr>
      <w:r>
        <w:rPr>
          <w:sz w:val="28"/>
          <w:szCs w:val="28"/>
          <w:u w:val="single"/>
        </w:rPr>
        <w:t>с.Павло-Федоровка</w:t>
      </w:r>
      <w:r w:rsidR="0038540F">
        <w:t>____________________</w:t>
      </w:r>
    </w:p>
    <w:p w:rsidR="0038540F" w:rsidRDefault="0038540F" w:rsidP="0038540F">
      <w:pPr>
        <w:spacing w:after="480"/>
        <w:rPr>
          <w:sz w:val="16"/>
          <w:szCs w:val="16"/>
        </w:rPr>
      </w:pPr>
      <w:r>
        <w:rPr>
          <w:sz w:val="16"/>
          <w:szCs w:val="16"/>
        </w:rPr>
        <w:t xml:space="preserve">(наименование населенного </w:t>
      </w:r>
      <w:proofErr w:type="gramStart"/>
      <w:r>
        <w:rPr>
          <w:sz w:val="16"/>
          <w:szCs w:val="16"/>
        </w:rPr>
        <w:t xml:space="preserve">пункта)   </w:t>
      </w:r>
      <w:proofErr w:type="gramEnd"/>
      <w:r>
        <w:rPr>
          <w:sz w:val="16"/>
          <w:szCs w:val="16"/>
        </w:rPr>
        <w:t xml:space="preserve">                                                                                                                            (дата заключения договора)</w:t>
      </w:r>
    </w:p>
    <w:p w:rsidR="0038540F" w:rsidRPr="00787EA7" w:rsidRDefault="0038540F" w:rsidP="0038540F">
      <w:pPr>
        <w:jc w:val="both"/>
        <w:rPr>
          <w:sz w:val="16"/>
          <w:szCs w:val="16"/>
        </w:rPr>
      </w:pPr>
      <w:r w:rsidRPr="003372EE">
        <w:rPr>
          <w:sz w:val="28"/>
          <w:szCs w:val="28"/>
          <w:u w:val="single"/>
        </w:rPr>
        <w:t>муниципальное бюджетное общеобразовательное учреждение</w:t>
      </w:r>
      <w:r w:rsidR="004A30D5">
        <w:rPr>
          <w:sz w:val="28"/>
          <w:szCs w:val="28"/>
          <w:u w:val="single"/>
        </w:rPr>
        <w:t xml:space="preserve"> «</w:t>
      </w:r>
      <w:r w:rsidR="00D742C3">
        <w:rPr>
          <w:sz w:val="28"/>
          <w:szCs w:val="28"/>
          <w:u w:val="single"/>
        </w:rPr>
        <w:t>Средняя общеобр</w:t>
      </w:r>
      <w:r w:rsidR="004A30D5">
        <w:rPr>
          <w:sz w:val="28"/>
          <w:szCs w:val="28"/>
          <w:u w:val="single"/>
        </w:rPr>
        <w:t xml:space="preserve">азовательная </w:t>
      </w:r>
      <w:r w:rsidR="00D742C3">
        <w:rPr>
          <w:sz w:val="28"/>
          <w:szCs w:val="28"/>
          <w:u w:val="single"/>
        </w:rPr>
        <w:t>школа с.Павло-Федоровка</w:t>
      </w:r>
      <w:r w:rsidRPr="003372EE">
        <w:rPr>
          <w:sz w:val="28"/>
          <w:szCs w:val="28"/>
          <w:u w:val="single"/>
        </w:rPr>
        <w:t>»</w:t>
      </w:r>
      <w:r>
        <w:rPr>
          <w:sz w:val="28"/>
          <w:szCs w:val="28"/>
          <w:u w:val="single"/>
        </w:rPr>
        <w:t>,</w:t>
      </w:r>
      <w:r w:rsidRPr="001E24BA">
        <w:rPr>
          <w:sz w:val="28"/>
          <w:szCs w:val="28"/>
        </w:rPr>
        <w:t xml:space="preserve"> </w:t>
      </w:r>
      <w:r>
        <w:rPr>
          <w:sz w:val="28"/>
          <w:szCs w:val="28"/>
        </w:rPr>
        <w:t>именуемое в дальнейшем «Организация»,</w:t>
      </w:r>
    </w:p>
    <w:p w:rsidR="0038540F" w:rsidRPr="004900A2" w:rsidRDefault="0038540F" w:rsidP="0038540F">
      <w:pPr>
        <w:jc w:val="center"/>
        <w:rPr>
          <w:sz w:val="18"/>
          <w:szCs w:val="18"/>
        </w:rPr>
      </w:pPr>
      <w:r w:rsidRPr="004900A2">
        <w:rPr>
          <w:sz w:val="18"/>
          <w:szCs w:val="18"/>
        </w:rPr>
        <w:t>(полное наименование образовательной организации)</w:t>
      </w:r>
    </w:p>
    <w:p w:rsidR="0038540F" w:rsidRDefault="0038540F" w:rsidP="0038540F">
      <w:pPr>
        <w:jc w:val="both"/>
        <w:rPr>
          <w:sz w:val="28"/>
          <w:szCs w:val="28"/>
          <w:u w:val="single"/>
        </w:rPr>
      </w:pPr>
      <w:r w:rsidRPr="00132741">
        <w:rPr>
          <w:sz w:val="28"/>
          <w:szCs w:val="28"/>
          <w:u w:val="single"/>
        </w:rPr>
        <w:t xml:space="preserve">лицензия № </w:t>
      </w:r>
      <w:r w:rsidR="00C82E50">
        <w:rPr>
          <w:sz w:val="28"/>
          <w:szCs w:val="28"/>
          <w:u w:val="single"/>
        </w:rPr>
        <w:t>73</w:t>
      </w:r>
      <w:r w:rsidRPr="00132741">
        <w:rPr>
          <w:sz w:val="28"/>
          <w:szCs w:val="28"/>
          <w:u w:val="single"/>
        </w:rPr>
        <w:t xml:space="preserve">, </w:t>
      </w:r>
      <w:r w:rsidRPr="004900A2">
        <w:rPr>
          <w:sz w:val="28"/>
          <w:szCs w:val="28"/>
        </w:rPr>
        <w:t xml:space="preserve">выданная </w:t>
      </w:r>
      <w:r w:rsidR="00D742C3">
        <w:rPr>
          <w:sz w:val="28"/>
          <w:szCs w:val="28"/>
          <w:u w:val="single"/>
        </w:rPr>
        <w:t xml:space="preserve">департаментом образования и науки Приморского края </w:t>
      </w:r>
    </w:p>
    <w:p w:rsidR="0038540F" w:rsidRPr="00E720C3" w:rsidRDefault="0038540F" w:rsidP="0038540F">
      <w:pPr>
        <w:ind w:firstLine="3828"/>
        <w:jc w:val="center"/>
        <w:rPr>
          <w:sz w:val="18"/>
          <w:szCs w:val="18"/>
        </w:rPr>
      </w:pPr>
      <w:r w:rsidRPr="00E720C3">
        <w:rPr>
          <w:sz w:val="18"/>
          <w:szCs w:val="18"/>
        </w:rPr>
        <w:t>(наименование органа, выдавшего лицензию, дата выдачи лицензии)</w:t>
      </w:r>
    </w:p>
    <w:p w:rsidR="0038540F" w:rsidRPr="00132741" w:rsidRDefault="00C82E50" w:rsidP="0038540F">
      <w:pPr>
        <w:ind w:firstLine="3544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27 января 2016</w:t>
      </w:r>
      <w:r w:rsidR="0038540F" w:rsidRPr="00132741">
        <w:rPr>
          <w:sz w:val="28"/>
          <w:szCs w:val="28"/>
          <w:u w:val="single"/>
        </w:rPr>
        <w:t xml:space="preserve"> года,</w:t>
      </w:r>
    </w:p>
    <w:p w:rsidR="0038540F" w:rsidRPr="00267CCA" w:rsidRDefault="0038540F" w:rsidP="0038540F">
      <w:pPr>
        <w:jc w:val="both"/>
        <w:rPr>
          <w:sz w:val="28"/>
          <w:szCs w:val="28"/>
        </w:rPr>
      </w:pPr>
      <w:r w:rsidRPr="00267CCA">
        <w:rPr>
          <w:sz w:val="28"/>
          <w:szCs w:val="28"/>
        </w:rPr>
        <w:t xml:space="preserve">свидетельство о государственной аккредитации № </w:t>
      </w:r>
      <w:r w:rsidR="00C82E50">
        <w:rPr>
          <w:sz w:val="28"/>
          <w:szCs w:val="28"/>
        </w:rPr>
        <w:t>16</w:t>
      </w:r>
    </w:p>
    <w:p w:rsidR="0038540F" w:rsidRDefault="0038540F" w:rsidP="0038540F">
      <w:pPr>
        <w:spacing w:after="12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выданное </w:t>
      </w:r>
      <w:r w:rsidR="00C82E50">
        <w:rPr>
          <w:sz w:val="28"/>
          <w:szCs w:val="28"/>
          <w:u w:val="single"/>
        </w:rPr>
        <w:t>департаментом образования и науки Приморского</w:t>
      </w:r>
      <w:r w:rsidR="000D53B9">
        <w:rPr>
          <w:sz w:val="28"/>
          <w:szCs w:val="28"/>
          <w:u w:val="single"/>
        </w:rPr>
        <w:t xml:space="preserve"> края </w:t>
      </w:r>
    </w:p>
    <w:p w:rsidR="0038540F" w:rsidRDefault="00C82E50" w:rsidP="0038540F">
      <w:pPr>
        <w:spacing w:after="12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09 марта 2016</w:t>
      </w:r>
      <w:r w:rsidR="0038540F" w:rsidRPr="00132741">
        <w:rPr>
          <w:sz w:val="28"/>
          <w:szCs w:val="28"/>
          <w:u w:val="single"/>
        </w:rPr>
        <w:t xml:space="preserve"> года</w:t>
      </w:r>
      <w:r w:rsidR="0038540F">
        <w:rPr>
          <w:sz w:val="28"/>
          <w:szCs w:val="28"/>
          <w:u w:val="single"/>
        </w:rPr>
        <w:t xml:space="preserve"> </w:t>
      </w:r>
      <w:r w:rsidR="00104E36">
        <w:rPr>
          <w:i/>
          <w:sz w:val="28"/>
          <w:szCs w:val="28"/>
        </w:rPr>
        <w:t>бессрочно</w:t>
      </w:r>
      <w:r w:rsidR="0038540F" w:rsidRPr="00132741">
        <w:rPr>
          <w:sz w:val="28"/>
          <w:szCs w:val="28"/>
          <w:u w:val="single"/>
        </w:rPr>
        <w:t>,</w:t>
      </w:r>
    </w:p>
    <w:p w:rsidR="0038540F" w:rsidRDefault="0038540F" w:rsidP="0038540F">
      <w:pPr>
        <w:jc w:val="both"/>
        <w:rPr>
          <w:sz w:val="28"/>
          <w:szCs w:val="28"/>
        </w:rPr>
      </w:pPr>
      <w:r>
        <w:rPr>
          <w:sz w:val="28"/>
          <w:szCs w:val="28"/>
        </w:rPr>
        <w:t>в лице руководителя</w:t>
      </w:r>
      <w:r w:rsidR="00D742C3">
        <w:rPr>
          <w:sz w:val="28"/>
          <w:szCs w:val="28"/>
          <w:u w:val="single"/>
        </w:rPr>
        <w:t>______________________________________________________</w:t>
      </w:r>
      <w:r>
        <w:rPr>
          <w:sz w:val="28"/>
          <w:szCs w:val="28"/>
        </w:rPr>
        <w:t>,</w:t>
      </w:r>
    </w:p>
    <w:p w:rsidR="0038540F" w:rsidRPr="003B7EBB" w:rsidRDefault="0038540F" w:rsidP="0038540F">
      <w:pPr>
        <w:ind w:firstLine="3402"/>
        <w:rPr>
          <w:sz w:val="16"/>
          <w:szCs w:val="16"/>
        </w:rPr>
      </w:pPr>
      <w:r w:rsidRPr="00003752">
        <w:rPr>
          <w:sz w:val="16"/>
          <w:szCs w:val="16"/>
        </w:rPr>
        <w:t>(</w:t>
      </w:r>
      <w:r>
        <w:rPr>
          <w:sz w:val="16"/>
          <w:szCs w:val="16"/>
        </w:rPr>
        <w:t xml:space="preserve">ФИО </w:t>
      </w:r>
      <w:proofErr w:type="gramStart"/>
      <w:r>
        <w:rPr>
          <w:sz w:val="16"/>
          <w:szCs w:val="16"/>
        </w:rPr>
        <w:t>руководителя  организации</w:t>
      </w:r>
      <w:proofErr w:type="gramEnd"/>
      <w:r w:rsidRPr="00003752">
        <w:rPr>
          <w:sz w:val="16"/>
          <w:szCs w:val="16"/>
        </w:rPr>
        <w:t>)</w:t>
      </w:r>
    </w:p>
    <w:p w:rsidR="0038540F" w:rsidRDefault="0038540F" w:rsidP="0038540F">
      <w:pPr>
        <w:jc w:val="both"/>
        <w:rPr>
          <w:sz w:val="28"/>
          <w:szCs w:val="28"/>
        </w:rPr>
      </w:pPr>
      <w:r>
        <w:rPr>
          <w:sz w:val="28"/>
          <w:szCs w:val="28"/>
        </w:rPr>
        <w:t>действующего на основании Устава</w:t>
      </w:r>
      <w:r w:rsidR="00333CDC">
        <w:rPr>
          <w:sz w:val="28"/>
          <w:szCs w:val="28"/>
        </w:rPr>
        <w:t>,</w:t>
      </w:r>
      <w:r>
        <w:rPr>
          <w:sz w:val="28"/>
          <w:szCs w:val="28"/>
        </w:rPr>
        <w:t xml:space="preserve"> с одной стороны, и родитель (законный представитель) ______________________________________________________,</w:t>
      </w:r>
    </w:p>
    <w:p w:rsidR="0038540F" w:rsidRPr="00EA01E6" w:rsidRDefault="0038540F" w:rsidP="0038540F">
      <w:pPr>
        <w:ind w:firstLine="4536"/>
        <w:rPr>
          <w:sz w:val="16"/>
          <w:szCs w:val="16"/>
        </w:rPr>
      </w:pPr>
      <w:r w:rsidRPr="00003752"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>ФИО  родителя</w:t>
      </w:r>
      <w:proofErr w:type="gramEnd"/>
      <w:r>
        <w:rPr>
          <w:sz w:val="16"/>
          <w:szCs w:val="16"/>
        </w:rPr>
        <w:t xml:space="preserve"> (законного представителя)</w:t>
      </w:r>
      <w:r w:rsidRPr="00003752">
        <w:rPr>
          <w:sz w:val="16"/>
          <w:szCs w:val="16"/>
        </w:rPr>
        <w:t>)</w:t>
      </w:r>
    </w:p>
    <w:p w:rsidR="0038540F" w:rsidRDefault="0038540F" w:rsidP="0038540F">
      <w:pPr>
        <w:rPr>
          <w:sz w:val="28"/>
          <w:szCs w:val="28"/>
        </w:rPr>
      </w:pPr>
      <w:r>
        <w:rPr>
          <w:sz w:val="28"/>
          <w:szCs w:val="28"/>
        </w:rPr>
        <w:t>обучающегося _________________________________________________________,</w:t>
      </w:r>
    </w:p>
    <w:p w:rsidR="0038540F" w:rsidRPr="003B7EBB" w:rsidRDefault="0038540F" w:rsidP="0038540F">
      <w:pPr>
        <w:ind w:firstLine="4820"/>
        <w:rPr>
          <w:sz w:val="16"/>
          <w:szCs w:val="16"/>
        </w:rPr>
      </w:pPr>
      <w:r w:rsidRPr="00003752"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>ФИО  ребенка</w:t>
      </w:r>
      <w:proofErr w:type="gramEnd"/>
      <w:r>
        <w:rPr>
          <w:sz w:val="16"/>
          <w:szCs w:val="16"/>
        </w:rPr>
        <w:t>, класс</w:t>
      </w:r>
      <w:r w:rsidRPr="00003752">
        <w:rPr>
          <w:sz w:val="16"/>
          <w:szCs w:val="16"/>
        </w:rPr>
        <w:t>)</w:t>
      </w:r>
    </w:p>
    <w:p w:rsidR="0038540F" w:rsidRDefault="0038540F" w:rsidP="00333CDC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именуемый в дальнейшем «Представитель» и «Обучающийся» с другой стороны, именуемые совместно «Стороны», подписали настоящий договор о нижеследующем</w:t>
      </w:r>
    </w:p>
    <w:p w:rsidR="0038540F" w:rsidRPr="0060095D" w:rsidRDefault="0038540F" w:rsidP="00393DEA">
      <w:pPr>
        <w:pStyle w:val="ac"/>
        <w:numPr>
          <w:ilvl w:val="0"/>
          <w:numId w:val="5"/>
        </w:numPr>
        <w:autoSpaceDE/>
        <w:autoSpaceDN/>
        <w:adjustRightInd/>
        <w:spacing w:after="120"/>
        <w:jc w:val="center"/>
        <w:rPr>
          <w:b/>
          <w:sz w:val="28"/>
          <w:szCs w:val="28"/>
        </w:rPr>
      </w:pPr>
      <w:r w:rsidRPr="0060095D">
        <w:rPr>
          <w:b/>
          <w:sz w:val="28"/>
          <w:szCs w:val="28"/>
        </w:rPr>
        <w:t>Предмет договора</w:t>
      </w:r>
    </w:p>
    <w:p w:rsidR="00333CDC" w:rsidRDefault="0038540F" w:rsidP="00393DEA">
      <w:pPr>
        <w:pStyle w:val="ac"/>
        <w:numPr>
          <w:ilvl w:val="0"/>
          <w:numId w:val="17"/>
        </w:numPr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Настоящим договором Сторон</w:t>
      </w:r>
      <w:r w:rsidR="00536ED9">
        <w:rPr>
          <w:sz w:val="28"/>
          <w:szCs w:val="28"/>
        </w:rPr>
        <w:t>ы</w:t>
      </w:r>
      <w:r>
        <w:rPr>
          <w:sz w:val="28"/>
          <w:szCs w:val="28"/>
        </w:rPr>
        <w:t xml:space="preserve"> определяют взаимные права и обязанности при предоставлении Обучающему</w:t>
      </w:r>
      <w:r w:rsidR="00333CDC">
        <w:rPr>
          <w:sz w:val="28"/>
          <w:szCs w:val="28"/>
        </w:rPr>
        <w:t>ся</w:t>
      </w:r>
      <w:r>
        <w:rPr>
          <w:sz w:val="28"/>
          <w:szCs w:val="28"/>
        </w:rPr>
        <w:t xml:space="preserve"> образовательных </w:t>
      </w:r>
      <w:r w:rsidR="00333CDC">
        <w:rPr>
          <w:sz w:val="28"/>
          <w:szCs w:val="28"/>
        </w:rPr>
        <w:t>услуг в форме обучения на дому</w:t>
      </w:r>
      <w:r w:rsidR="00536ED9">
        <w:rPr>
          <w:sz w:val="28"/>
          <w:szCs w:val="28"/>
        </w:rPr>
        <w:t>, реализующей образовательные программы</w:t>
      </w:r>
      <w:r>
        <w:rPr>
          <w:sz w:val="28"/>
          <w:szCs w:val="28"/>
        </w:rPr>
        <w:t>.</w:t>
      </w:r>
    </w:p>
    <w:p w:rsidR="0038540F" w:rsidRPr="00333CDC" w:rsidRDefault="0038540F" w:rsidP="00333CDC">
      <w:pPr>
        <w:autoSpaceDE/>
        <w:autoSpaceDN/>
        <w:adjustRightInd/>
        <w:jc w:val="both"/>
        <w:rPr>
          <w:sz w:val="28"/>
          <w:szCs w:val="28"/>
        </w:rPr>
      </w:pPr>
      <w:r w:rsidRPr="00333CDC">
        <w:rPr>
          <w:sz w:val="28"/>
          <w:szCs w:val="28"/>
        </w:rPr>
        <w:t>Организацией, реализующей основные общеобразовательные программы начального общего, основного общего, среднего общего образования.</w:t>
      </w:r>
    </w:p>
    <w:p w:rsidR="0038540F" w:rsidRDefault="0038540F" w:rsidP="00393DEA">
      <w:pPr>
        <w:pStyle w:val="ac"/>
        <w:numPr>
          <w:ilvl w:val="0"/>
          <w:numId w:val="17"/>
        </w:numPr>
        <w:autoSpaceDE/>
        <w:autoSpaceDN/>
        <w:adjustRightInd/>
        <w:spacing w:after="12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обучения на дому регламентируется индивидуальным учебным планом </w:t>
      </w:r>
      <w:r w:rsidR="00333CDC">
        <w:rPr>
          <w:sz w:val="28"/>
          <w:szCs w:val="28"/>
        </w:rPr>
        <w:t xml:space="preserve">/учебным планом </w:t>
      </w:r>
      <w:r>
        <w:rPr>
          <w:sz w:val="28"/>
          <w:szCs w:val="28"/>
        </w:rPr>
        <w:t>(приложение № 1</w:t>
      </w:r>
      <w:r w:rsidR="00333CDC">
        <w:rPr>
          <w:sz w:val="28"/>
          <w:szCs w:val="28"/>
        </w:rPr>
        <w:t xml:space="preserve"> к приказу</w:t>
      </w:r>
      <w:r>
        <w:rPr>
          <w:sz w:val="28"/>
          <w:szCs w:val="28"/>
        </w:rPr>
        <w:t>), годовым календарным графиком и расписанием занятий (приложение № 2</w:t>
      </w:r>
      <w:r w:rsidR="00333CDC">
        <w:rPr>
          <w:sz w:val="28"/>
          <w:szCs w:val="28"/>
        </w:rPr>
        <w:t xml:space="preserve"> к приказу</w:t>
      </w:r>
      <w:r>
        <w:rPr>
          <w:sz w:val="28"/>
          <w:szCs w:val="28"/>
        </w:rPr>
        <w:t>).</w:t>
      </w:r>
    </w:p>
    <w:p w:rsidR="0038540F" w:rsidRPr="00AA164F" w:rsidRDefault="0038540F" w:rsidP="0038540F">
      <w:pPr>
        <w:pStyle w:val="ac"/>
        <w:spacing w:after="120"/>
        <w:ind w:left="851"/>
        <w:jc w:val="both"/>
        <w:rPr>
          <w:sz w:val="20"/>
          <w:szCs w:val="20"/>
        </w:rPr>
      </w:pPr>
    </w:p>
    <w:p w:rsidR="0038540F" w:rsidRDefault="0038540F" w:rsidP="00393DEA">
      <w:pPr>
        <w:pStyle w:val="ac"/>
        <w:numPr>
          <w:ilvl w:val="0"/>
          <w:numId w:val="5"/>
        </w:numPr>
        <w:autoSpaceDE/>
        <w:autoSpaceDN/>
        <w:adjustRightInd/>
        <w:jc w:val="center"/>
        <w:rPr>
          <w:b/>
          <w:sz w:val="28"/>
          <w:szCs w:val="28"/>
        </w:rPr>
      </w:pPr>
      <w:r w:rsidRPr="0060095D">
        <w:rPr>
          <w:b/>
          <w:sz w:val="28"/>
          <w:szCs w:val="28"/>
        </w:rPr>
        <w:t>Права и обязанности Сторон</w:t>
      </w:r>
    </w:p>
    <w:p w:rsidR="0038540F" w:rsidRDefault="0038540F" w:rsidP="00393DEA">
      <w:pPr>
        <w:pStyle w:val="ac"/>
        <w:numPr>
          <w:ilvl w:val="0"/>
          <w:numId w:val="18"/>
        </w:numPr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Организация:</w:t>
      </w:r>
    </w:p>
    <w:p w:rsidR="0038540F" w:rsidRDefault="0038540F" w:rsidP="00393DEA">
      <w:pPr>
        <w:pStyle w:val="ac"/>
        <w:numPr>
          <w:ilvl w:val="0"/>
          <w:numId w:val="19"/>
        </w:numPr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Обязуется обеспечить представление Обучающемуся обучение на дому в рамках федеральных государственных образовательных стандартов по предметам </w:t>
      </w:r>
      <w:r w:rsidR="00333CDC">
        <w:rPr>
          <w:sz w:val="28"/>
          <w:szCs w:val="28"/>
        </w:rPr>
        <w:t>индивидуального учебного плана/</w:t>
      </w:r>
      <w:r>
        <w:rPr>
          <w:sz w:val="28"/>
          <w:szCs w:val="28"/>
        </w:rPr>
        <w:t>учебного плана ______ класса согласно приложению № 1 к настоящему договору из расчета ______ часов в неделю.</w:t>
      </w:r>
    </w:p>
    <w:p w:rsidR="0038540F" w:rsidRDefault="0038540F" w:rsidP="00393DEA">
      <w:pPr>
        <w:pStyle w:val="ac"/>
        <w:numPr>
          <w:ilvl w:val="0"/>
          <w:numId w:val="20"/>
        </w:numPr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Предоставляет Обучающемуся на время обучения бесплатно учебники и учебные пособия, а также учебно-методические материалы, средства обучения и воспитания.</w:t>
      </w:r>
    </w:p>
    <w:p w:rsidR="0038540F" w:rsidRDefault="0038540F" w:rsidP="00393DEA">
      <w:pPr>
        <w:pStyle w:val="ac"/>
        <w:numPr>
          <w:ilvl w:val="0"/>
          <w:numId w:val="20"/>
        </w:numPr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Обеспечивает Обучающемуся методическую и консультативную помощь в процессе обучения в соответствии с индивидуальным учебным планом/учебным планом.</w:t>
      </w:r>
    </w:p>
    <w:p w:rsidR="0038540F" w:rsidRDefault="0038540F" w:rsidP="00393DEA">
      <w:pPr>
        <w:pStyle w:val="ac"/>
        <w:numPr>
          <w:ilvl w:val="0"/>
          <w:numId w:val="20"/>
        </w:numPr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промежуточную аттестацию Обучающегося в период _____________.</w:t>
      </w:r>
    </w:p>
    <w:p w:rsidR="0038540F" w:rsidRDefault="0038540F" w:rsidP="00393DEA">
      <w:pPr>
        <w:pStyle w:val="ac"/>
        <w:numPr>
          <w:ilvl w:val="0"/>
          <w:numId w:val="20"/>
        </w:numPr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Информирует Представителя, в том числе через сервис «Электронный </w:t>
      </w:r>
      <w:r w:rsidR="00333CDC">
        <w:rPr>
          <w:sz w:val="28"/>
          <w:szCs w:val="28"/>
        </w:rPr>
        <w:t>журнал</w:t>
      </w:r>
      <w:r>
        <w:rPr>
          <w:sz w:val="28"/>
          <w:szCs w:val="28"/>
        </w:rPr>
        <w:t>», размещенный на официальном сайте Организации (указать адрес), о результатах текущего контроля за успеваемостью Обучающегося и итогах промежуточной аттестации.</w:t>
      </w:r>
    </w:p>
    <w:p w:rsidR="0038540F" w:rsidRDefault="0038540F" w:rsidP="00393DEA">
      <w:pPr>
        <w:pStyle w:val="ac"/>
        <w:numPr>
          <w:ilvl w:val="0"/>
          <w:numId w:val="20"/>
        </w:numPr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перевод Обучающегося в следующий класс по решению педагогического совета на основании результатов промежуточной аттестации.</w:t>
      </w:r>
    </w:p>
    <w:p w:rsidR="0038540F" w:rsidRDefault="0038540F" w:rsidP="00393DEA">
      <w:pPr>
        <w:pStyle w:val="ac"/>
        <w:numPr>
          <w:ilvl w:val="0"/>
          <w:numId w:val="20"/>
        </w:numPr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Допускает Обучающегося, не имеющего академической задолженности и в полном объеме выполнившего индивидуальный учебный план, к государственной итоговой аттестации по соответствующей образовательной программе.</w:t>
      </w:r>
    </w:p>
    <w:p w:rsidR="0038540F" w:rsidRDefault="0038540F" w:rsidP="00393DEA">
      <w:pPr>
        <w:pStyle w:val="ac"/>
        <w:numPr>
          <w:ilvl w:val="0"/>
          <w:numId w:val="20"/>
        </w:numPr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Обучающемуся, успешно прошедшему государственную итоговую а</w:t>
      </w:r>
      <w:r w:rsidR="00333CDC">
        <w:rPr>
          <w:sz w:val="28"/>
          <w:szCs w:val="28"/>
        </w:rPr>
        <w:t>ттестацию, выдает документ об образовании (аттестат об</w:t>
      </w:r>
      <w:r>
        <w:rPr>
          <w:sz w:val="28"/>
          <w:szCs w:val="28"/>
        </w:rPr>
        <w:t xml:space="preserve"> основном общем образовании/аттестат о среднем общем образовании).</w:t>
      </w:r>
    </w:p>
    <w:p w:rsidR="0038540F" w:rsidRDefault="0038540F" w:rsidP="00393DEA">
      <w:pPr>
        <w:pStyle w:val="ac"/>
        <w:numPr>
          <w:ilvl w:val="0"/>
          <w:numId w:val="20"/>
        </w:numPr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социальной адаптации при отсутствии медицинских противопоказаний Обучающийся вправе участвовать во внеурочных и внеклассных мероприятиях.</w:t>
      </w:r>
    </w:p>
    <w:p w:rsidR="0038540F" w:rsidRDefault="0038540F" w:rsidP="00393DEA">
      <w:pPr>
        <w:pStyle w:val="ac"/>
        <w:numPr>
          <w:ilvl w:val="0"/>
          <w:numId w:val="20"/>
        </w:numPr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имеет право требовать от Обучающегося и Представителя соблюдения Устава Организации, Правил внутреннего распорядка Организации, Правил для обучающихся и иных локальных актов Организации, регламентирующих ее деятельность.</w:t>
      </w:r>
    </w:p>
    <w:p w:rsidR="0038540F" w:rsidRPr="0054329C" w:rsidRDefault="0038540F" w:rsidP="00393DEA">
      <w:pPr>
        <w:pStyle w:val="ac"/>
        <w:numPr>
          <w:ilvl w:val="0"/>
          <w:numId w:val="21"/>
        </w:numPr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Представитель:</w:t>
      </w:r>
    </w:p>
    <w:p w:rsidR="0038540F" w:rsidRDefault="0038540F" w:rsidP="00393DEA">
      <w:pPr>
        <w:pStyle w:val="ac"/>
        <w:numPr>
          <w:ilvl w:val="0"/>
          <w:numId w:val="22"/>
        </w:numPr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условия для организации образовательного процесса Обучающегося</w:t>
      </w:r>
      <w:r>
        <w:rPr>
          <w:sz w:val="28"/>
          <w:szCs w:val="28"/>
          <w:vertAlign w:val="superscript"/>
        </w:rPr>
        <w:t>*,</w:t>
      </w:r>
      <w:r>
        <w:rPr>
          <w:sz w:val="28"/>
          <w:szCs w:val="28"/>
        </w:rPr>
        <w:t xml:space="preserve"> включая организацию рабочего места Обучающегося и педагогического работника в соответствии с расписанием учебных занятий и наличие необходимых канцелярских принадлежностей в количестве, соответствующем возрасту и потребностям Обучающегося.</w:t>
      </w:r>
    </w:p>
    <w:p w:rsidR="0038540F" w:rsidRDefault="0038540F" w:rsidP="00393DEA">
      <w:pPr>
        <w:pStyle w:val="ac"/>
        <w:numPr>
          <w:ilvl w:val="0"/>
          <w:numId w:val="22"/>
        </w:numPr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выполнение Обучающимся заданий педагогических работников и предоставление их педагогическим работникам.</w:t>
      </w:r>
    </w:p>
    <w:p w:rsidR="0038540F" w:rsidRDefault="0038540F" w:rsidP="00393DEA">
      <w:pPr>
        <w:pStyle w:val="ac"/>
        <w:numPr>
          <w:ilvl w:val="0"/>
          <w:numId w:val="22"/>
        </w:numPr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Выполняет и обеспечивает выполнение Обучающимся Устава Организации, Правил внутреннего распорядка Организации, Правил для обучающихся и иных локальных актов Организации, регламентирующих ее деятельность.</w:t>
      </w:r>
    </w:p>
    <w:p w:rsidR="0038540F" w:rsidRDefault="0038540F" w:rsidP="00393DEA">
      <w:pPr>
        <w:pStyle w:val="ac"/>
        <w:numPr>
          <w:ilvl w:val="0"/>
          <w:numId w:val="22"/>
        </w:numPr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Своевременно предоставляет Организации необходимые документы и сведения о личности и состоянии здоровья Обучающегося и сведения о родителях (законных представителях), а также сообщает об их изменении.</w:t>
      </w:r>
    </w:p>
    <w:p w:rsidR="0038540F" w:rsidRDefault="0038540F" w:rsidP="00393DEA">
      <w:pPr>
        <w:pStyle w:val="ac"/>
        <w:numPr>
          <w:ilvl w:val="0"/>
          <w:numId w:val="22"/>
        </w:numPr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Имеет право на получение в доступной форме информации о результатах освоения Обучающимся образовательной программы.</w:t>
      </w:r>
    </w:p>
    <w:p w:rsidR="0038540F" w:rsidRDefault="0038540F" w:rsidP="00393DEA">
      <w:pPr>
        <w:pStyle w:val="ac"/>
        <w:numPr>
          <w:ilvl w:val="0"/>
          <w:numId w:val="22"/>
        </w:numPr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Имеет право присутствовать на учебных занятиях.</w:t>
      </w:r>
    </w:p>
    <w:p w:rsidR="0038540F" w:rsidRPr="000D389C" w:rsidRDefault="0038540F" w:rsidP="00393DEA">
      <w:pPr>
        <w:pStyle w:val="ac"/>
        <w:numPr>
          <w:ilvl w:val="0"/>
          <w:numId w:val="24"/>
        </w:numPr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Обучающийся:</w:t>
      </w:r>
    </w:p>
    <w:p w:rsidR="0038540F" w:rsidRDefault="0038540F" w:rsidP="00393DEA">
      <w:pPr>
        <w:pStyle w:val="ac"/>
        <w:numPr>
          <w:ilvl w:val="0"/>
          <w:numId w:val="23"/>
        </w:numPr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задания педагогических работников и предоставляет их педагогическим работникам.</w:t>
      </w:r>
    </w:p>
    <w:p w:rsidR="0038540F" w:rsidRDefault="0038540F" w:rsidP="00393DEA">
      <w:pPr>
        <w:pStyle w:val="ac"/>
        <w:numPr>
          <w:ilvl w:val="0"/>
          <w:numId w:val="23"/>
        </w:numPr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Выполняет Устав Организации, правила внутреннего распорядка Организации, Правила для обучающихся и иные локальные акты Организации, регламентирующие ее деятельность.</w:t>
      </w:r>
    </w:p>
    <w:p w:rsidR="0038540F" w:rsidRPr="00F51E27" w:rsidRDefault="0038540F" w:rsidP="00393DEA">
      <w:pPr>
        <w:pStyle w:val="ac"/>
        <w:numPr>
          <w:ilvl w:val="0"/>
          <w:numId w:val="23"/>
        </w:numPr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Пользуется академическими правами обучающихся.</w:t>
      </w:r>
    </w:p>
    <w:p w:rsidR="0038540F" w:rsidRPr="00E059DD" w:rsidRDefault="0038540F" w:rsidP="0038540F">
      <w:pPr>
        <w:rPr>
          <w:sz w:val="20"/>
          <w:szCs w:val="20"/>
        </w:rPr>
      </w:pPr>
    </w:p>
    <w:p w:rsidR="0038540F" w:rsidRDefault="0038540F" w:rsidP="00393DEA">
      <w:pPr>
        <w:pStyle w:val="ac"/>
        <w:numPr>
          <w:ilvl w:val="0"/>
          <w:numId w:val="5"/>
        </w:numPr>
        <w:autoSpaceDE/>
        <w:autoSpaceDN/>
        <w:adjustRightInd/>
        <w:spacing w:after="120"/>
        <w:jc w:val="center"/>
        <w:rPr>
          <w:b/>
          <w:sz w:val="28"/>
          <w:szCs w:val="28"/>
        </w:rPr>
      </w:pPr>
      <w:r w:rsidRPr="00E059DD">
        <w:rPr>
          <w:b/>
          <w:sz w:val="28"/>
          <w:szCs w:val="28"/>
        </w:rPr>
        <w:t>Срок действия договора</w:t>
      </w:r>
    </w:p>
    <w:p w:rsidR="0038540F" w:rsidRDefault="0038540F" w:rsidP="00333CDC">
      <w:pPr>
        <w:pStyle w:val="ac"/>
        <w:spacing w:after="12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Настоящий договор вступает в силу с момента его подписания Сторонами и действует по _______________</w:t>
      </w:r>
      <w:proofErr w:type="gramStart"/>
      <w:r>
        <w:rPr>
          <w:sz w:val="28"/>
          <w:szCs w:val="28"/>
        </w:rPr>
        <w:t>_  20</w:t>
      </w:r>
      <w:r w:rsidR="00104E36"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>__ г.</w:t>
      </w:r>
    </w:p>
    <w:p w:rsidR="0038540F" w:rsidRDefault="0038540F" w:rsidP="00333CDC">
      <w:pPr>
        <w:pStyle w:val="ac"/>
        <w:spacing w:after="12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Договор может быть и</w:t>
      </w:r>
      <w:r w:rsidR="00CC535B">
        <w:rPr>
          <w:sz w:val="28"/>
          <w:szCs w:val="28"/>
        </w:rPr>
        <w:t>зменен, дополнен по соглашению С</w:t>
      </w:r>
      <w:r>
        <w:rPr>
          <w:sz w:val="28"/>
          <w:szCs w:val="28"/>
        </w:rPr>
        <w:t>торон, либо в соответствии с действующим законодательством Российской Федерации.</w:t>
      </w:r>
    </w:p>
    <w:p w:rsidR="0038540F" w:rsidRPr="000B45F5" w:rsidRDefault="0038540F" w:rsidP="0038540F">
      <w:pPr>
        <w:pStyle w:val="ac"/>
        <w:spacing w:after="120"/>
        <w:ind w:left="0" w:firstLine="567"/>
        <w:rPr>
          <w:sz w:val="20"/>
          <w:szCs w:val="20"/>
        </w:rPr>
      </w:pPr>
    </w:p>
    <w:p w:rsidR="0038540F" w:rsidRDefault="0038540F" w:rsidP="00393DEA">
      <w:pPr>
        <w:pStyle w:val="ac"/>
        <w:numPr>
          <w:ilvl w:val="0"/>
          <w:numId w:val="5"/>
        </w:numPr>
        <w:autoSpaceDE/>
        <w:autoSpaceDN/>
        <w:adjustRightInd/>
        <w:spacing w:after="120"/>
        <w:jc w:val="center"/>
        <w:rPr>
          <w:b/>
          <w:sz w:val="28"/>
          <w:szCs w:val="28"/>
        </w:rPr>
      </w:pPr>
      <w:r w:rsidRPr="000B45F5">
        <w:rPr>
          <w:b/>
          <w:sz w:val="28"/>
          <w:szCs w:val="28"/>
        </w:rPr>
        <w:t>Порядок расторжения договора</w:t>
      </w:r>
    </w:p>
    <w:p w:rsidR="0038540F" w:rsidRDefault="0038540F" w:rsidP="00393DEA">
      <w:pPr>
        <w:pStyle w:val="ac"/>
        <w:numPr>
          <w:ilvl w:val="0"/>
          <w:numId w:val="6"/>
        </w:numPr>
        <w:autoSpaceDE/>
        <w:autoSpaceDN/>
        <w:adjustRightInd/>
        <w:spacing w:after="12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Настоящий договор расторгается:</w:t>
      </w:r>
    </w:p>
    <w:p w:rsidR="0038540F" w:rsidRDefault="0038540F" w:rsidP="00393DEA">
      <w:pPr>
        <w:pStyle w:val="ac"/>
        <w:numPr>
          <w:ilvl w:val="0"/>
          <w:numId w:val="7"/>
        </w:numPr>
        <w:autoSpaceDE/>
        <w:autoSpaceDN/>
        <w:adjustRightInd/>
        <w:spacing w:after="12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 отчислении Обучающегося из Организации по заявлению Представителя, в том числе в связи с получением образования (завершением обучения);</w:t>
      </w:r>
    </w:p>
    <w:p w:rsidR="0038540F" w:rsidRDefault="0038540F" w:rsidP="00393DEA">
      <w:pPr>
        <w:pStyle w:val="ac"/>
        <w:numPr>
          <w:ilvl w:val="0"/>
          <w:numId w:val="7"/>
        </w:numPr>
        <w:autoSpaceDE/>
        <w:autoSpaceDN/>
        <w:adjustRightInd/>
        <w:spacing w:after="12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 соглашению Сторон.</w:t>
      </w:r>
    </w:p>
    <w:p w:rsidR="0038540F" w:rsidRDefault="0038540F" w:rsidP="00393DEA">
      <w:pPr>
        <w:pStyle w:val="ac"/>
        <w:numPr>
          <w:ilvl w:val="0"/>
          <w:numId w:val="6"/>
        </w:numPr>
        <w:autoSpaceDE/>
        <w:autoSpaceDN/>
        <w:adjustRightInd/>
        <w:spacing w:after="12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Договор может быть расторгнут в одностороннем порядке по заявлению Представителя.</w:t>
      </w:r>
    </w:p>
    <w:p w:rsidR="0038540F" w:rsidRDefault="0038540F" w:rsidP="00393DEA">
      <w:pPr>
        <w:pStyle w:val="ac"/>
        <w:numPr>
          <w:ilvl w:val="0"/>
          <w:numId w:val="6"/>
        </w:numPr>
        <w:autoSpaceDE/>
        <w:autoSpaceDN/>
        <w:adjustRightInd/>
        <w:spacing w:after="12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ликвидации или реорганизации; обязательства по данному договору переходят к правопреемнику Организации.</w:t>
      </w:r>
    </w:p>
    <w:p w:rsidR="0038540F" w:rsidRPr="009C74F1" w:rsidRDefault="0038540F" w:rsidP="0038540F">
      <w:pPr>
        <w:pStyle w:val="ac"/>
        <w:spacing w:after="120"/>
        <w:ind w:left="567"/>
        <w:rPr>
          <w:sz w:val="20"/>
          <w:szCs w:val="20"/>
        </w:rPr>
      </w:pPr>
    </w:p>
    <w:p w:rsidR="0038540F" w:rsidRDefault="0038540F" w:rsidP="00393DEA">
      <w:pPr>
        <w:pStyle w:val="ac"/>
        <w:numPr>
          <w:ilvl w:val="0"/>
          <w:numId w:val="5"/>
        </w:numPr>
        <w:autoSpaceDE/>
        <w:autoSpaceDN/>
        <w:adjustRightInd/>
        <w:spacing w:after="120"/>
        <w:jc w:val="center"/>
        <w:rPr>
          <w:b/>
          <w:sz w:val="28"/>
          <w:szCs w:val="28"/>
        </w:rPr>
      </w:pPr>
      <w:r w:rsidRPr="009C74F1">
        <w:rPr>
          <w:b/>
          <w:sz w:val="28"/>
          <w:szCs w:val="28"/>
        </w:rPr>
        <w:t>Заключительная часть</w:t>
      </w:r>
    </w:p>
    <w:p w:rsidR="0038540F" w:rsidRDefault="0038540F" w:rsidP="00393DEA">
      <w:pPr>
        <w:pStyle w:val="ac"/>
        <w:numPr>
          <w:ilvl w:val="0"/>
          <w:numId w:val="25"/>
        </w:numPr>
        <w:autoSpaceDE/>
        <w:autoSpaceDN/>
        <w:adjustRightInd/>
        <w:spacing w:after="12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Настоящий договор составлен в 2-х идентичных экземплярах по одному дл</w:t>
      </w:r>
      <w:r w:rsidR="00CC535B">
        <w:rPr>
          <w:sz w:val="28"/>
          <w:szCs w:val="28"/>
        </w:rPr>
        <w:t>я</w:t>
      </w:r>
      <w:r>
        <w:rPr>
          <w:sz w:val="28"/>
          <w:szCs w:val="28"/>
        </w:rPr>
        <w:t xml:space="preserve"> каждой из Сторон. Один экземпляр хранится в Организации, другой – у Представителя. Оба экземпляра имеют равную юридическую силу.</w:t>
      </w:r>
    </w:p>
    <w:p w:rsidR="0038540F" w:rsidRPr="00461A2E" w:rsidRDefault="0038540F" w:rsidP="00393DEA">
      <w:pPr>
        <w:pStyle w:val="ac"/>
        <w:numPr>
          <w:ilvl w:val="0"/>
          <w:numId w:val="25"/>
        </w:numPr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Адреса и подписи Сторон.</w:t>
      </w:r>
    </w:p>
    <w:tbl>
      <w:tblPr>
        <w:tblpPr w:leftFromText="180" w:rightFromText="180" w:vertAnchor="text" w:horzAnchor="margin" w:tblpY="83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38540F" w:rsidTr="00333CDC">
        <w:trPr>
          <w:trHeight w:val="2967"/>
        </w:trPr>
        <w:tc>
          <w:tcPr>
            <w:tcW w:w="4820" w:type="dxa"/>
          </w:tcPr>
          <w:p w:rsidR="0038540F" w:rsidRPr="00791B88" w:rsidRDefault="0038540F" w:rsidP="0038540F">
            <w:pPr>
              <w:pStyle w:val="2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B88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  <w:p w:rsidR="00D742C3" w:rsidRDefault="00D742C3" w:rsidP="0038540F">
            <w:pPr>
              <w:pStyle w:val="2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D742C3">
              <w:rPr>
                <w:rFonts w:ascii="Times New Roman" w:hAnsi="Times New Roman" w:cs="Times New Roman"/>
                <w:bCs/>
                <w:sz w:val="24"/>
                <w:szCs w:val="28"/>
              </w:rPr>
              <w:t>МБОУ «СОШ с.Павло-Федоровка»</w:t>
            </w:r>
          </w:p>
          <w:p w:rsidR="0038540F" w:rsidRPr="00D742C3" w:rsidRDefault="00D742C3" w:rsidP="0038540F">
            <w:pPr>
              <w:pStyle w:val="2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692081 с.Павло-Федоровка</w:t>
            </w:r>
          </w:p>
          <w:p w:rsidR="0038540F" w:rsidRPr="00D742C3" w:rsidRDefault="00D742C3" w:rsidP="0038540F">
            <w:pPr>
              <w:pStyle w:val="2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Ул. Школьная 1</w:t>
            </w:r>
          </w:p>
          <w:p w:rsidR="0038540F" w:rsidRPr="00D742C3" w:rsidRDefault="0038540F" w:rsidP="0038540F">
            <w:pPr>
              <w:pStyle w:val="2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D742C3">
              <w:rPr>
                <w:rFonts w:ascii="Times New Roman" w:hAnsi="Times New Roman" w:cs="Times New Roman"/>
                <w:sz w:val="24"/>
                <w:szCs w:val="28"/>
              </w:rPr>
              <w:t xml:space="preserve">директор </w:t>
            </w:r>
            <w:r w:rsidR="00D742C3">
              <w:rPr>
                <w:bCs/>
                <w:sz w:val="28"/>
                <w:szCs w:val="28"/>
              </w:rPr>
              <w:t xml:space="preserve"> </w:t>
            </w:r>
            <w:r w:rsidR="00D742C3" w:rsidRPr="00D742C3">
              <w:rPr>
                <w:rFonts w:ascii="Times New Roman" w:hAnsi="Times New Roman" w:cs="Times New Roman"/>
                <w:bCs/>
                <w:sz w:val="24"/>
                <w:szCs w:val="28"/>
              </w:rPr>
              <w:t>МБОУ</w:t>
            </w:r>
            <w:proofErr w:type="gramEnd"/>
            <w:r w:rsidR="00D742C3" w:rsidRPr="00D742C3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«СОШ с.Павло-Федоровка</w:t>
            </w:r>
            <w:r w:rsidR="00D742C3">
              <w:rPr>
                <w:bCs/>
                <w:sz w:val="28"/>
                <w:szCs w:val="28"/>
              </w:rPr>
              <w:t>»</w:t>
            </w:r>
          </w:p>
          <w:p w:rsidR="0038540F" w:rsidRPr="00D742C3" w:rsidRDefault="0038540F" w:rsidP="0038540F">
            <w:pPr>
              <w:pStyle w:val="2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D742C3">
              <w:rPr>
                <w:rFonts w:ascii="Times New Roman" w:hAnsi="Times New Roman" w:cs="Times New Roman"/>
                <w:sz w:val="24"/>
                <w:szCs w:val="28"/>
              </w:rPr>
              <w:t xml:space="preserve">________________  </w:t>
            </w:r>
            <w:r w:rsidR="00D742C3">
              <w:rPr>
                <w:rFonts w:ascii="Times New Roman" w:hAnsi="Times New Roman" w:cs="Times New Roman"/>
                <w:sz w:val="24"/>
                <w:szCs w:val="28"/>
              </w:rPr>
              <w:t>________________</w:t>
            </w:r>
          </w:p>
          <w:p w:rsidR="0038540F" w:rsidRPr="00791B88" w:rsidRDefault="00333CDC" w:rsidP="0038540F">
            <w:pPr>
              <w:pStyle w:val="2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42C3">
              <w:rPr>
                <w:rFonts w:ascii="Times New Roman" w:hAnsi="Times New Roman" w:cs="Times New Roman"/>
                <w:sz w:val="24"/>
                <w:szCs w:val="28"/>
              </w:rPr>
              <w:t>« _</w:t>
            </w:r>
            <w:proofErr w:type="gramEnd"/>
            <w:r w:rsidRPr="00D742C3">
              <w:rPr>
                <w:rFonts w:ascii="Times New Roman" w:hAnsi="Times New Roman" w:cs="Times New Roman"/>
                <w:sz w:val="24"/>
                <w:szCs w:val="28"/>
              </w:rPr>
              <w:t xml:space="preserve">___ » </w:t>
            </w:r>
            <w:r w:rsidR="0038540F" w:rsidRPr="00D742C3">
              <w:rPr>
                <w:rFonts w:ascii="Times New Roman" w:hAnsi="Times New Roman" w:cs="Times New Roman"/>
                <w:sz w:val="24"/>
                <w:szCs w:val="28"/>
              </w:rPr>
              <w:t>_______________ 201___ г</w:t>
            </w:r>
            <w:r w:rsidR="003854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38540F" w:rsidRPr="00791B88" w:rsidRDefault="0038540F" w:rsidP="00333CDC">
            <w:pPr>
              <w:widowControl w:val="0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Представитель</w:t>
            </w:r>
          </w:p>
          <w:p w:rsidR="0038540F" w:rsidRDefault="0038540F" w:rsidP="00333CDC">
            <w:pPr>
              <w:widowControl w:val="0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________________________________</w:t>
            </w:r>
          </w:p>
          <w:p w:rsidR="0038540F" w:rsidRDefault="0038540F" w:rsidP="00333CDC">
            <w:pPr>
              <w:widowControl w:val="0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________________________________</w:t>
            </w:r>
          </w:p>
          <w:p w:rsidR="0038540F" w:rsidRPr="00791B88" w:rsidRDefault="0038540F" w:rsidP="00333CDC">
            <w:pPr>
              <w:widowControl w:val="0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________________________________</w:t>
            </w:r>
          </w:p>
          <w:p w:rsidR="0038540F" w:rsidRPr="00791B88" w:rsidRDefault="0038540F" w:rsidP="00333CDC">
            <w:pPr>
              <w:widowControl w:val="0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791B88">
              <w:rPr>
                <w:rFonts w:eastAsia="Calibri"/>
                <w:sz w:val="28"/>
                <w:szCs w:val="28"/>
              </w:rPr>
              <w:t>______________</w:t>
            </w:r>
            <w:r>
              <w:rPr>
                <w:rFonts w:eastAsia="Calibri"/>
                <w:sz w:val="28"/>
                <w:szCs w:val="28"/>
              </w:rPr>
              <w:t>__________________</w:t>
            </w:r>
          </w:p>
          <w:p w:rsidR="0038540F" w:rsidRDefault="0038540F" w:rsidP="00333CDC">
            <w:pPr>
              <w:pStyle w:val="2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  __________________</w:t>
            </w:r>
          </w:p>
          <w:p w:rsidR="0038540F" w:rsidRPr="00791B88" w:rsidRDefault="00333CDC" w:rsidP="00333CDC">
            <w:pPr>
              <w:pStyle w:val="2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 _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___ »</w:t>
            </w:r>
            <w:r w:rsidR="0038540F">
              <w:rPr>
                <w:rFonts w:ascii="Times New Roman" w:hAnsi="Times New Roman" w:cs="Times New Roman"/>
                <w:sz w:val="28"/>
                <w:szCs w:val="28"/>
              </w:rPr>
              <w:t xml:space="preserve"> _______________ 201____ г.</w:t>
            </w:r>
          </w:p>
        </w:tc>
      </w:tr>
    </w:tbl>
    <w:p w:rsidR="00874E0F" w:rsidRPr="0042290C" w:rsidRDefault="00874E0F" w:rsidP="00D742C3">
      <w:pPr>
        <w:pStyle w:val="ac"/>
        <w:spacing w:after="2880"/>
        <w:ind w:left="0" w:firstLine="567"/>
        <w:rPr>
          <w:sz w:val="20"/>
          <w:szCs w:val="20"/>
        </w:rPr>
      </w:pPr>
    </w:p>
    <w:sectPr w:rsidR="00874E0F" w:rsidRPr="0042290C" w:rsidSect="00786089">
      <w:pgSz w:w="11906" w:h="16838"/>
      <w:pgMar w:top="851" w:right="849" w:bottom="851" w:left="851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D0BD4" w:rsidRDefault="005D0BD4" w:rsidP="00E361B5">
      <w:r>
        <w:separator/>
      </w:r>
    </w:p>
  </w:endnote>
  <w:endnote w:type="continuationSeparator" w:id="0">
    <w:p w:rsidR="005D0BD4" w:rsidRDefault="005D0BD4" w:rsidP="00E36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D0BD4" w:rsidRDefault="005D0BD4" w:rsidP="00E361B5">
      <w:r>
        <w:separator/>
      </w:r>
    </w:p>
  </w:footnote>
  <w:footnote w:type="continuationSeparator" w:id="0">
    <w:p w:rsidR="005D0BD4" w:rsidRDefault="005D0BD4" w:rsidP="00E361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  <w:color w:val="000000"/>
      </w:r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</w:abstractNum>
  <w:abstractNum w:abstractNumId="2" w15:restartNumberingAfterBreak="0">
    <w:nsid w:val="00000008"/>
    <w:multiLevelType w:val="multilevel"/>
    <w:tmpl w:val="00000008"/>
    <w:name w:val="WW8Num7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708"/>
        </w:tabs>
        <w:ind w:left="144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920" w:hanging="2160"/>
      </w:pPr>
      <w:rPr>
        <w:rFonts w:cs="Times New Roman"/>
      </w:rPr>
    </w:lvl>
  </w:abstractNum>
  <w:abstractNum w:abstractNumId="3" w15:restartNumberingAfterBreak="0">
    <w:nsid w:val="03CC4A69"/>
    <w:multiLevelType w:val="hybridMultilevel"/>
    <w:tmpl w:val="E1AE677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8B94915"/>
    <w:multiLevelType w:val="hybridMultilevel"/>
    <w:tmpl w:val="061A78E6"/>
    <w:lvl w:ilvl="0" w:tplc="4A2E5ACE">
      <w:start w:val="1"/>
      <w:numFmt w:val="decimal"/>
      <w:lvlText w:val="5.7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CFA027D"/>
    <w:multiLevelType w:val="hybridMultilevel"/>
    <w:tmpl w:val="35FC58B6"/>
    <w:lvl w:ilvl="0" w:tplc="BEDC7DB8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E3AB2"/>
    <w:multiLevelType w:val="hybridMultilevel"/>
    <w:tmpl w:val="64B03492"/>
    <w:lvl w:ilvl="0" w:tplc="1EEA3A50">
      <w:start w:val="1"/>
      <w:numFmt w:val="decimal"/>
      <w:lvlText w:val="1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E9C32CE"/>
    <w:multiLevelType w:val="hybridMultilevel"/>
    <w:tmpl w:val="716836A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47A3BB9"/>
    <w:multiLevelType w:val="hybridMultilevel"/>
    <w:tmpl w:val="CCDCB130"/>
    <w:lvl w:ilvl="0" w:tplc="0419000D">
      <w:start w:val="1"/>
      <w:numFmt w:val="bullet"/>
      <w:lvlText w:val=""/>
      <w:lvlJc w:val="left"/>
      <w:pPr>
        <w:ind w:left="158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9" w15:restartNumberingAfterBreak="0">
    <w:nsid w:val="17F726F8"/>
    <w:multiLevelType w:val="hybridMultilevel"/>
    <w:tmpl w:val="EE26A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35FBE"/>
    <w:multiLevelType w:val="multilevel"/>
    <w:tmpl w:val="72546580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0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lvlText w:val="5.%2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olor w:val="auto"/>
        <w:spacing w:val="0"/>
        <w:w w:val="100"/>
        <w:position w:val="0"/>
        <w:sz w:val="28"/>
        <w:szCs w:val="28"/>
      </w:rPr>
    </w:lvl>
    <w:lvl w:ilvl="2">
      <w:start w:val="1"/>
      <w:numFmt w:val="decimal"/>
      <w:lvlText w:val="5.5.%3"/>
      <w:lvlJc w:val="left"/>
      <w:pPr>
        <w:tabs>
          <w:tab w:val="num" w:pos="1430"/>
        </w:tabs>
        <w:ind w:left="1430" w:hanging="720"/>
      </w:pPr>
      <w:rPr>
        <w:rFonts w:hint="default"/>
        <w:b w:val="0"/>
        <w:i w:val="0"/>
        <w:sz w:val="28"/>
        <w:szCs w:val="28"/>
      </w:rPr>
    </w:lvl>
    <w:lvl w:ilvl="3">
      <w:start w:val="1"/>
      <w:numFmt w:val="bullet"/>
      <w:lvlText w:val=""/>
      <w:lvlJc w:val="left"/>
      <w:pPr>
        <w:tabs>
          <w:tab w:val="num" w:pos="1080"/>
        </w:tabs>
        <w:ind w:left="1080" w:hanging="1080"/>
      </w:pPr>
      <w:rPr>
        <w:rFonts w:ascii="Wingdings" w:hAnsi="Wingdings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1C274593"/>
    <w:multiLevelType w:val="hybridMultilevel"/>
    <w:tmpl w:val="0B40F8EC"/>
    <w:lvl w:ilvl="0" w:tplc="0438573A">
      <w:start w:val="1"/>
      <w:numFmt w:val="decimal"/>
      <w:lvlText w:val="2.%1."/>
      <w:lvlJc w:val="left"/>
      <w:pPr>
        <w:ind w:left="631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746E60"/>
    <w:multiLevelType w:val="multilevel"/>
    <w:tmpl w:val="1DA8FA46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0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lvlText w:val="5.%2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olor w:val="auto"/>
        <w:spacing w:val="0"/>
        <w:w w:val="100"/>
        <w:position w:val="0"/>
        <w:sz w:val="28"/>
        <w:szCs w:val="28"/>
      </w:rPr>
    </w:lvl>
    <w:lvl w:ilvl="2">
      <w:start w:val="2"/>
      <w:numFmt w:val="decimal"/>
      <w:lvlText w:val="5.5.%3"/>
      <w:lvlJc w:val="left"/>
      <w:pPr>
        <w:tabs>
          <w:tab w:val="num" w:pos="1855"/>
        </w:tabs>
        <w:ind w:left="1855" w:hanging="720"/>
      </w:pPr>
      <w:rPr>
        <w:rFonts w:hint="default"/>
        <w:b w:val="0"/>
        <w:i w:val="0"/>
        <w:sz w:val="28"/>
        <w:szCs w:val="28"/>
      </w:rPr>
    </w:lvl>
    <w:lvl w:ilvl="3">
      <w:start w:val="1"/>
      <w:numFmt w:val="decimal"/>
      <w:lvlText w:val="5.5.%4.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1F1B0F13"/>
    <w:multiLevelType w:val="hybridMultilevel"/>
    <w:tmpl w:val="F0F469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7702B5"/>
    <w:multiLevelType w:val="hybridMultilevel"/>
    <w:tmpl w:val="F80ED6B0"/>
    <w:lvl w:ilvl="0" w:tplc="898C55FE">
      <w:start w:val="10"/>
      <w:numFmt w:val="decimal"/>
      <w:lvlText w:val="2.%1."/>
      <w:lvlJc w:val="left"/>
      <w:pPr>
        <w:ind w:left="1582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B70BA5"/>
    <w:multiLevelType w:val="hybridMultilevel"/>
    <w:tmpl w:val="FF5640C6"/>
    <w:lvl w:ilvl="0" w:tplc="B84A8058">
      <w:start w:val="2"/>
      <w:numFmt w:val="decimal"/>
      <w:lvlText w:val="%1.1.1"/>
      <w:lvlJc w:val="left"/>
      <w:pPr>
        <w:ind w:left="144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4417B9C"/>
    <w:multiLevelType w:val="hybridMultilevel"/>
    <w:tmpl w:val="023E71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7B2EAD"/>
    <w:multiLevelType w:val="hybridMultilevel"/>
    <w:tmpl w:val="1F7AD3D6"/>
    <w:lvl w:ilvl="0" w:tplc="6A6E6404">
      <w:start w:val="1"/>
      <w:numFmt w:val="decimal"/>
      <w:lvlText w:val="1.%1."/>
      <w:lvlJc w:val="left"/>
      <w:pPr>
        <w:ind w:left="1800" w:hanging="360"/>
      </w:pPr>
      <w:rPr>
        <w:rFonts w:hint="default"/>
        <w:sz w:val="28"/>
        <w:szCs w:val="28"/>
      </w:rPr>
    </w:lvl>
    <w:lvl w:ilvl="1" w:tplc="1EEA3A50">
      <w:start w:val="1"/>
      <w:numFmt w:val="decimal"/>
      <w:lvlText w:val="1.%2"/>
      <w:lvlJc w:val="left"/>
      <w:pPr>
        <w:ind w:left="252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24BC71EC"/>
    <w:multiLevelType w:val="multilevel"/>
    <w:tmpl w:val="D73A8B1C"/>
    <w:lvl w:ilvl="0">
      <w:start w:val="3"/>
      <w:numFmt w:val="decimal"/>
      <w:lvlText w:val="%1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255D2153"/>
    <w:multiLevelType w:val="hybridMultilevel"/>
    <w:tmpl w:val="A2D0B478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25A13896"/>
    <w:multiLevelType w:val="hybridMultilevel"/>
    <w:tmpl w:val="2DA0C218"/>
    <w:lvl w:ilvl="0" w:tplc="BA96A41A">
      <w:start w:val="7"/>
      <w:numFmt w:val="decimal"/>
      <w:lvlText w:val="5.%1"/>
      <w:lvlJc w:val="left"/>
      <w:pPr>
        <w:ind w:left="1429" w:hanging="360"/>
      </w:pPr>
      <w:rPr>
        <w:rFonts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532995"/>
    <w:multiLevelType w:val="hybridMultilevel"/>
    <w:tmpl w:val="CCC2C9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776BD7"/>
    <w:multiLevelType w:val="multilevel"/>
    <w:tmpl w:val="C26C30F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051493F"/>
    <w:multiLevelType w:val="hybridMultilevel"/>
    <w:tmpl w:val="E078101C"/>
    <w:lvl w:ilvl="0" w:tplc="18DC1CA8">
      <w:start w:val="1"/>
      <w:numFmt w:val="decimal"/>
      <w:lvlText w:val="5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05612E3"/>
    <w:multiLevelType w:val="hybridMultilevel"/>
    <w:tmpl w:val="88C6B5CA"/>
    <w:lvl w:ilvl="0" w:tplc="8564CE62">
      <w:start w:val="1"/>
      <w:numFmt w:val="decimal"/>
      <w:lvlText w:val="4.%1"/>
      <w:lvlJc w:val="left"/>
      <w:pPr>
        <w:ind w:left="720" w:hanging="360"/>
      </w:pPr>
      <w:rPr>
        <w:rFonts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9765E6"/>
    <w:multiLevelType w:val="multilevel"/>
    <w:tmpl w:val="0FAC7B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6" w15:restartNumberingAfterBreak="0">
    <w:nsid w:val="39407959"/>
    <w:multiLevelType w:val="hybridMultilevel"/>
    <w:tmpl w:val="EC7AB4C0"/>
    <w:lvl w:ilvl="0" w:tplc="BA96A41A">
      <w:start w:val="7"/>
      <w:numFmt w:val="decimal"/>
      <w:lvlText w:val="5.%1"/>
      <w:lvlJc w:val="left"/>
      <w:pPr>
        <w:ind w:left="1287" w:hanging="360"/>
      </w:pPr>
      <w:rPr>
        <w:rFonts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AA47B4"/>
    <w:multiLevelType w:val="hybridMultilevel"/>
    <w:tmpl w:val="30941CA4"/>
    <w:lvl w:ilvl="0" w:tplc="0419000D">
      <w:start w:val="1"/>
      <w:numFmt w:val="bullet"/>
      <w:lvlText w:val=""/>
      <w:lvlJc w:val="left"/>
      <w:pPr>
        <w:ind w:left="16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3AF2145B"/>
    <w:multiLevelType w:val="multilevel"/>
    <w:tmpl w:val="AFEA2A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9" w15:restartNumberingAfterBreak="0">
    <w:nsid w:val="3BE57D61"/>
    <w:multiLevelType w:val="hybridMultilevel"/>
    <w:tmpl w:val="9C2028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9F5ECC"/>
    <w:multiLevelType w:val="hybridMultilevel"/>
    <w:tmpl w:val="069284B8"/>
    <w:lvl w:ilvl="0" w:tplc="C330AFEC">
      <w:start w:val="1"/>
      <w:numFmt w:val="decimal"/>
      <w:lvlText w:val="5.4.%1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1" w15:restartNumberingAfterBreak="0">
    <w:nsid w:val="3CEF563E"/>
    <w:multiLevelType w:val="hybridMultilevel"/>
    <w:tmpl w:val="AE02F526"/>
    <w:lvl w:ilvl="0" w:tplc="D0DE578E">
      <w:start w:val="2"/>
      <w:numFmt w:val="decimal"/>
      <w:lvlText w:val="%1.3"/>
      <w:lvlJc w:val="left"/>
      <w:pPr>
        <w:ind w:left="144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0F1813"/>
    <w:multiLevelType w:val="hybridMultilevel"/>
    <w:tmpl w:val="AE326B2E"/>
    <w:lvl w:ilvl="0" w:tplc="0B7E1B2C">
      <w:start w:val="1"/>
      <w:numFmt w:val="decimal"/>
      <w:lvlText w:val="5.2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71070D8"/>
    <w:multiLevelType w:val="hybridMultilevel"/>
    <w:tmpl w:val="BDFE727E"/>
    <w:lvl w:ilvl="0" w:tplc="1EEA3A50">
      <w:start w:val="1"/>
      <w:numFmt w:val="decimal"/>
      <w:lvlText w:val="1.%1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4" w15:restartNumberingAfterBreak="0">
    <w:nsid w:val="4D381DF1"/>
    <w:multiLevelType w:val="hybridMultilevel"/>
    <w:tmpl w:val="8F62201C"/>
    <w:lvl w:ilvl="0" w:tplc="16B0BC20">
      <w:start w:val="2"/>
      <w:numFmt w:val="decimal"/>
      <w:lvlText w:val="2..%1"/>
      <w:lvlJc w:val="left"/>
      <w:pPr>
        <w:ind w:left="144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AC082F"/>
    <w:multiLevelType w:val="hybridMultilevel"/>
    <w:tmpl w:val="277288A6"/>
    <w:lvl w:ilvl="0" w:tplc="4EC2B646">
      <w:start w:val="1"/>
      <w:numFmt w:val="decimal"/>
      <w:lvlText w:val="3.10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55253DD0"/>
    <w:multiLevelType w:val="hybridMultilevel"/>
    <w:tmpl w:val="447A5F5E"/>
    <w:lvl w:ilvl="0" w:tplc="2A7C3FBC">
      <w:start w:val="1"/>
      <w:numFmt w:val="decimal"/>
      <w:lvlText w:val="6.%1"/>
      <w:lvlJc w:val="left"/>
      <w:pPr>
        <w:ind w:left="1287" w:hanging="360"/>
      </w:pPr>
      <w:rPr>
        <w:rFonts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553C256B"/>
    <w:multiLevelType w:val="hybridMultilevel"/>
    <w:tmpl w:val="CE10D4C2"/>
    <w:lvl w:ilvl="0" w:tplc="33023DEA">
      <w:start w:val="1"/>
      <w:numFmt w:val="decimal"/>
      <w:lvlText w:val="2.3.%1"/>
      <w:lvlJc w:val="left"/>
      <w:pPr>
        <w:ind w:left="180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55D877D5"/>
    <w:multiLevelType w:val="hybridMultilevel"/>
    <w:tmpl w:val="221E44D4"/>
    <w:lvl w:ilvl="0" w:tplc="FBB03AC6">
      <w:start w:val="1"/>
      <w:numFmt w:val="decimal"/>
      <w:lvlText w:val="5.5.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1BB17CA"/>
    <w:multiLevelType w:val="hybridMultilevel"/>
    <w:tmpl w:val="EFE4BA2E"/>
    <w:lvl w:ilvl="0" w:tplc="3E3613EE">
      <w:start w:val="1"/>
      <w:numFmt w:val="decimal"/>
      <w:lvlText w:val="3.%14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A538E0"/>
    <w:multiLevelType w:val="multilevel"/>
    <w:tmpl w:val="96CA65B0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0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lvlText w:val="5.%2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olor w:val="auto"/>
        <w:spacing w:val="0"/>
        <w:w w:val="100"/>
        <w:position w:val="0"/>
        <w:sz w:val="28"/>
        <w:szCs w:val="28"/>
      </w:rPr>
    </w:lvl>
    <w:lvl w:ilvl="2">
      <w:start w:val="1"/>
      <w:numFmt w:val="decimal"/>
      <w:lvlText w:val="5.3.%3"/>
      <w:lvlJc w:val="left"/>
      <w:pPr>
        <w:tabs>
          <w:tab w:val="num" w:pos="1430"/>
        </w:tabs>
        <w:ind w:left="1430" w:hanging="720"/>
      </w:pPr>
      <w:rPr>
        <w:rFonts w:hint="default"/>
        <w:b w:val="0"/>
        <w:i w:val="0"/>
        <w:sz w:val="28"/>
        <w:szCs w:val="28"/>
      </w:rPr>
    </w:lvl>
    <w:lvl w:ilvl="3">
      <w:start w:val="1"/>
      <w:numFmt w:val="decimal"/>
      <w:lvlText w:val="5.5.%4,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1" w15:restartNumberingAfterBreak="0">
    <w:nsid w:val="66213B7A"/>
    <w:multiLevelType w:val="multilevel"/>
    <w:tmpl w:val="2D846CA8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0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lvlText w:val="5.%2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olor w:val="auto"/>
        <w:spacing w:val="0"/>
        <w:w w:val="100"/>
        <w:position w:val="0"/>
        <w:sz w:val="28"/>
        <w:szCs w:val="28"/>
      </w:rPr>
    </w:lvl>
    <w:lvl w:ilvl="2">
      <w:start w:val="3"/>
      <w:numFmt w:val="decimal"/>
      <w:lvlText w:val="5.5.%3"/>
      <w:lvlJc w:val="left"/>
      <w:pPr>
        <w:tabs>
          <w:tab w:val="num" w:pos="1430"/>
        </w:tabs>
        <w:ind w:left="1430" w:hanging="720"/>
      </w:pPr>
      <w:rPr>
        <w:rFonts w:hint="default"/>
        <w:b w:val="0"/>
        <w:i w:val="0"/>
        <w:sz w:val="28"/>
        <w:szCs w:val="28"/>
      </w:rPr>
    </w:lvl>
    <w:lvl w:ilvl="3">
      <w:start w:val="1"/>
      <w:numFmt w:val="bullet"/>
      <w:lvlText w:val=""/>
      <w:lvlJc w:val="left"/>
      <w:pPr>
        <w:tabs>
          <w:tab w:val="num" w:pos="2498"/>
        </w:tabs>
        <w:ind w:left="2498" w:hanging="1080"/>
      </w:pPr>
      <w:rPr>
        <w:rFonts w:ascii="Wingdings" w:hAnsi="Wingdings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2" w15:restartNumberingAfterBreak="0">
    <w:nsid w:val="6D9F3567"/>
    <w:multiLevelType w:val="hybridMultilevel"/>
    <w:tmpl w:val="C9B6EAD2"/>
    <w:lvl w:ilvl="0" w:tplc="23AABAF4">
      <w:start w:val="1"/>
      <w:numFmt w:val="decimal"/>
      <w:lvlText w:val="2.2.%1"/>
      <w:lvlJc w:val="left"/>
      <w:pPr>
        <w:ind w:left="121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1931" w:hanging="180"/>
      </w:pPr>
    </w:lvl>
    <w:lvl w:ilvl="3" w:tplc="0419000F" w:tentative="1">
      <w:start w:val="1"/>
      <w:numFmt w:val="decimal"/>
      <w:lvlText w:val="%4."/>
      <w:lvlJc w:val="left"/>
      <w:pPr>
        <w:ind w:left="2651" w:hanging="360"/>
      </w:pPr>
    </w:lvl>
    <w:lvl w:ilvl="4" w:tplc="04190019" w:tentative="1">
      <w:start w:val="1"/>
      <w:numFmt w:val="lowerLetter"/>
      <w:lvlText w:val="%5."/>
      <w:lvlJc w:val="left"/>
      <w:pPr>
        <w:ind w:left="3371" w:hanging="360"/>
      </w:pPr>
    </w:lvl>
    <w:lvl w:ilvl="5" w:tplc="0419001B" w:tentative="1">
      <w:start w:val="1"/>
      <w:numFmt w:val="lowerRoman"/>
      <w:lvlText w:val="%6."/>
      <w:lvlJc w:val="right"/>
      <w:pPr>
        <w:ind w:left="4091" w:hanging="180"/>
      </w:pPr>
    </w:lvl>
    <w:lvl w:ilvl="6" w:tplc="0419000F" w:tentative="1">
      <w:start w:val="1"/>
      <w:numFmt w:val="decimal"/>
      <w:lvlText w:val="%7."/>
      <w:lvlJc w:val="left"/>
      <w:pPr>
        <w:ind w:left="4811" w:hanging="360"/>
      </w:pPr>
    </w:lvl>
    <w:lvl w:ilvl="7" w:tplc="04190019" w:tentative="1">
      <w:start w:val="1"/>
      <w:numFmt w:val="lowerLetter"/>
      <w:lvlText w:val="%8."/>
      <w:lvlJc w:val="left"/>
      <w:pPr>
        <w:ind w:left="5531" w:hanging="360"/>
      </w:pPr>
    </w:lvl>
    <w:lvl w:ilvl="8" w:tplc="0419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43" w15:restartNumberingAfterBreak="0">
    <w:nsid w:val="6FF83E9F"/>
    <w:multiLevelType w:val="hybridMultilevel"/>
    <w:tmpl w:val="2988CB0E"/>
    <w:lvl w:ilvl="0" w:tplc="7FC62F06">
      <w:start w:val="1"/>
      <w:numFmt w:val="decimal"/>
      <w:lvlText w:val="3.%1"/>
      <w:lvlJc w:val="left"/>
      <w:pPr>
        <w:ind w:left="720" w:hanging="360"/>
      </w:pPr>
      <w:rPr>
        <w:rFonts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9106B3"/>
    <w:multiLevelType w:val="hybridMultilevel"/>
    <w:tmpl w:val="5078A19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2E75A35"/>
    <w:multiLevelType w:val="hybridMultilevel"/>
    <w:tmpl w:val="10863F94"/>
    <w:lvl w:ilvl="0" w:tplc="03EE35E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246D4B"/>
    <w:multiLevelType w:val="hybridMultilevel"/>
    <w:tmpl w:val="1E306F26"/>
    <w:lvl w:ilvl="0" w:tplc="1C5A1F0A">
      <w:start w:val="2"/>
      <w:numFmt w:val="decimal"/>
      <w:lvlText w:val="2.1.%1"/>
      <w:lvlJc w:val="left"/>
      <w:pPr>
        <w:ind w:left="144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5062706"/>
    <w:multiLevelType w:val="multilevel"/>
    <w:tmpl w:val="AB52E866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0"/>
      </w:pPr>
      <w:rPr>
        <w:rFonts w:hint="default"/>
        <w:b/>
        <w:i w:val="0"/>
        <w:sz w:val="28"/>
        <w:szCs w:val="28"/>
      </w:rPr>
    </w:lvl>
    <w:lvl w:ilvl="1">
      <w:start w:val="6"/>
      <w:numFmt w:val="decimal"/>
      <w:lvlText w:val="5.%2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olor w:val="auto"/>
        <w:spacing w:val="0"/>
        <w:w w:val="100"/>
        <w:position w:val="0"/>
        <w:sz w:val="28"/>
        <w:szCs w:val="28"/>
      </w:rPr>
    </w:lvl>
    <w:lvl w:ilvl="2">
      <w:start w:val="1"/>
      <w:numFmt w:val="decimal"/>
      <w:lvlText w:val="5.6.%3"/>
      <w:lvlJc w:val="left"/>
      <w:pPr>
        <w:tabs>
          <w:tab w:val="num" w:pos="1430"/>
        </w:tabs>
        <w:ind w:left="1430" w:hanging="720"/>
      </w:pPr>
      <w:rPr>
        <w:rFonts w:hint="default"/>
        <w:b w:val="0"/>
        <w:i w:val="0"/>
        <w:sz w:val="28"/>
        <w:szCs w:val="28"/>
      </w:rPr>
    </w:lvl>
    <w:lvl w:ilvl="3">
      <w:start w:val="1"/>
      <w:numFmt w:val="bullet"/>
      <w:lvlText w:val=""/>
      <w:lvlJc w:val="left"/>
      <w:pPr>
        <w:tabs>
          <w:tab w:val="num" w:pos="2498"/>
        </w:tabs>
        <w:ind w:left="2498" w:hanging="1080"/>
      </w:pPr>
      <w:rPr>
        <w:rFonts w:ascii="Wingdings" w:hAnsi="Wingdings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8" w15:restartNumberingAfterBreak="0">
    <w:nsid w:val="77931E80"/>
    <w:multiLevelType w:val="hybridMultilevel"/>
    <w:tmpl w:val="B718A882"/>
    <w:lvl w:ilvl="0" w:tplc="624A1F02">
      <w:start w:val="6"/>
      <w:numFmt w:val="decimal"/>
      <w:lvlText w:val="2.%1"/>
      <w:lvlJc w:val="left"/>
      <w:pPr>
        <w:ind w:left="1429" w:hanging="360"/>
      </w:pPr>
      <w:rPr>
        <w:rFonts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B027E0"/>
    <w:multiLevelType w:val="hybridMultilevel"/>
    <w:tmpl w:val="A18E46F0"/>
    <w:lvl w:ilvl="0" w:tplc="99164D86">
      <w:start w:val="2"/>
      <w:numFmt w:val="decimal"/>
      <w:lvlText w:val="%1.1"/>
      <w:lvlJc w:val="left"/>
      <w:pPr>
        <w:ind w:left="144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7ACD4E6A"/>
    <w:multiLevelType w:val="hybridMultilevel"/>
    <w:tmpl w:val="DA8A7528"/>
    <w:lvl w:ilvl="0" w:tplc="0419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1" w15:restartNumberingAfterBreak="0">
    <w:nsid w:val="7BCE6815"/>
    <w:multiLevelType w:val="hybridMultilevel"/>
    <w:tmpl w:val="BFB650D6"/>
    <w:lvl w:ilvl="0" w:tplc="019AAB10">
      <w:start w:val="1"/>
      <w:numFmt w:val="decimal"/>
      <w:lvlText w:val="2.%1"/>
      <w:lvlJc w:val="left"/>
      <w:pPr>
        <w:ind w:left="862" w:hanging="360"/>
      </w:pPr>
      <w:rPr>
        <w:rFonts w:cs="Times New Roman" w:hint="default"/>
        <w:sz w:val="28"/>
        <w:szCs w:val="28"/>
      </w:rPr>
    </w:lvl>
    <w:lvl w:ilvl="1" w:tplc="0438573A">
      <w:start w:val="1"/>
      <w:numFmt w:val="decimal"/>
      <w:lvlText w:val="2.%2."/>
      <w:lvlJc w:val="left"/>
      <w:pPr>
        <w:ind w:left="1582" w:hanging="360"/>
      </w:pPr>
      <w:rPr>
        <w:rFonts w:hint="default"/>
        <w:sz w:val="28"/>
        <w:szCs w:val="28"/>
      </w:rPr>
    </w:lvl>
    <w:lvl w:ilvl="2" w:tplc="8D08DA06">
      <w:start w:val="6"/>
      <w:numFmt w:val="decimal"/>
      <w:lvlText w:val="%3"/>
      <w:lvlJc w:val="left"/>
      <w:pPr>
        <w:ind w:left="2482" w:hanging="360"/>
      </w:pPr>
      <w:rPr>
        <w:rFonts w:hint="default"/>
        <w:b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8"/>
  </w:num>
  <w:num w:numId="2">
    <w:abstractNumId w:val="18"/>
  </w:num>
  <w:num w:numId="3">
    <w:abstractNumId w:val="17"/>
  </w:num>
  <w:num w:numId="4">
    <w:abstractNumId w:val="51"/>
  </w:num>
  <w:num w:numId="5">
    <w:abstractNumId w:val="9"/>
  </w:num>
  <w:num w:numId="6">
    <w:abstractNumId w:val="43"/>
  </w:num>
  <w:num w:numId="7">
    <w:abstractNumId w:val="3"/>
  </w:num>
  <w:num w:numId="8">
    <w:abstractNumId w:val="27"/>
  </w:num>
  <w:num w:numId="9">
    <w:abstractNumId w:val="29"/>
  </w:num>
  <w:num w:numId="10">
    <w:abstractNumId w:val="44"/>
  </w:num>
  <w:num w:numId="11">
    <w:abstractNumId w:val="8"/>
  </w:num>
  <w:num w:numId="12">
    <w:abstractNumId w:val="7"/>
  </w:num>
  <w:num w:numId="13">
    <w:abstractNumId w:val="25"/>
  </w:num>
  <w:num w:numId="14">
    <w:abstractNumId w:val="24"/>
  </w:num>
  <w:num w:numId="15">
    <w:abstractNumId w:val="45"/>
  </w:num>
  <w:num w:numId="16">
    <w:abstractNumId w:val="21"/>
  </w:num>
  <w:num w:numId="17">
    <w:abstractNumId w:val="6"/>
  </w:num>
  <w:num w:numId="18">
    <w:abstractNumId w:val="49"/>
  </w:num>
  <w:num w:numId="19">
    <w:abstractNumId w:val="15"/>
  </w:num>
  <w:num w:numId="20">
    <w:abstractNumId w:val="46"/>
  </w:num>
  <w:num w:numId="21">
    <w:abstractNumId w:val="34"/>
  </w:num>
  <w:num w:numId="22">
    <w:abstractNumId w:val="42"/>
  </w:num>
  <w:num w:numId="23">
    <w:abstractNumId w:val="37"/>
  </w:num>
  <w:num w:numId="24">
    <w:abstractNumId w:val="31"/>
  </w:num>
  <w:num w:numId="25">
    <w:abstractNumId w:val="23"/>
  </w:num>
  <w:num w:numId="26">
    <w:abstractNumId w:val="40"/>
  </w:num>
  <w:num w:numId="27">
    <w:abstractNumId w:val="13"/>
  </w:num>
  <w:num w:numId="28">
    <w:abstractNumId w:val="35"/>
  </w:num>
  <w:num w:numId="29">
    <w:abstractNumId w:val="39"/>
  </w:num>
  <w:num w:numId="30">
    <w:abstractNumId w:val="11"/>
  </w:num>
  <w:num w:numId="31">
    <w:abstractNumId w:val="32"/>
  </w:num>
  <w:num w:numId="32">
    <w:abstractNumId w:val="30"/>
  </w:num>
  <w:num w:numId="33">
    <w:abstractNumId w:val="38"/>
  </w:num>
  <w:num w:numId="34">
    <w:abstractNumId w:val="12"/>
  </w:num>
  <w:num w:numId="35">
    <w:abstractNumId w:val="19"/>
  </w:num>
  <w:num w:numId="36">
    <w:abstractNumId w:val="10"/>
  </w:num>
  <w:num w:numId="37">
    <w:abstractNumId w:val="41"/>
  </w:num>
  <w:num w:numId="38">
    <w:abstractNumId w:val="47"/>
  </w:num>
  <w:num w:numId="39">
    <w:abstractNumId w:val="26"/>
  </w:num>
  <w:num w:numId="40">
    <w:abstractNumId w:val="4"/>
  </w:num>
  <w:num w:numId="41">
    <w:abstractNumId w:val="5"/>
  </w:num>
  <w:num w:numId="42">
    <w:abstractNumId w:val="48"/>
  </w:num>
  <w:num w:numId="43">
    <w:abstractNumId w:val="20"/>
  </w:num>
  <w:num w:numId="44">
    <w:abstractNumId w:val="36"/>
  </w:num>
  <w:num w:numId="45">
    <w:abstractNumId w:val="22"/>
  </w:num>
  <w:num w:numId="46">
    <w:abstractNumId w:val="16"/>
  </w:num>
  <w:num w:numId="47">
    <w:abstractNumId w:val="33"/>
  </w:num>
  <w:num w:numId="48">
    <w:abstractNumId w:val="14"/>
  </w:num>
  <w:num w:numId="49">
    <w:abstractNumId w:val="50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0478"/>
    <w:rsid w:val="00006E5C"/>
    <w:rsid w:val="000242A7"/>
    <w:rsid w:val="00025991"/>
    <w:rsid w:val="00053489"/>
    <w:rsid w:val="000754F6"/>
    <w:rsid w:val="000B17BA"/>
    <w:rsid w:val="000B1B1B"/>
    <w:rsid w:val="000D53B9"/>
    <w:rsid w:val="000E0813"/>
    <w:rsid w:val="000E3BAA"/>
    <w:rsid w:val="000E44FA"/>
    <w:rsid w:val="000E5EC7"/>
    <w:rsid w:val="0010016B"/>
    <w:rsid w:val="00104E36"/>
    <w:rsid w:val="00105422"/>
    <w:rsid w:val="00114DDE"/>
    <w:rsid w:val="00115B1C"/>
    <w:rsid w:val="00124003"/>
    <w:rsid w:val="0016302E"/>
    <w:rsid w:val="00163585"/>
    <w:rsid w:val="001669E3"/>
    <w:rsid w:val="00183EA2"/>
    <w:rsid w:val="00191797"/>
    <w:rsid w:val="00197FB3"/>
    <w:rsid w:val="001A0310"/>
    <w:rsid w:val="001A0998"/>
    <w:rsid w:val="001B5B69"/>
    <w:rsid w:val="001D3445"/>
    <w:rsid w:val="00202B24"/>
    <w:rsid w:val="002075FF"/>
    <w:rsid w:val="00233F6D"/>
    <w:rsid w:val="00250104"/>
    <w:rsid w:val="002671E6"/>
    <w:rsid w:val="00281D2E"/>
    <w:rsid w:val="00283337"/>
    <w:rsid w:val="002A0111"/>
    <w:rsid w:val="002C06DD"/>
    <w:rsid w:val="002F0273"/>
    <w:rsid w:val="002F2FB3"/>
    <w:rsid w:val="002F4A42"/>
    <w:rsid w:val="0030221E"/>
    <w:rsid w:val="00333CDC"/>
    <w:rsid w:val="0034155A"/>
    <w:rsid w:val="00344384"/>
    <w:rsid w:val="0034714E"/>
    <w:rsid w:val="00372051"/>
    <w:rsid w:val="00372BF3"/>
    <w:rsid w:val="0038540F"/>
    <w:rsid w:val="00393167"/>
    <w:rsid w:val="00393DEA"/>
    <w:rsid w:val="0039660C"/>
    <w:rsid w:val="003A6E6F"/>
    <w:rsid w:val="003B140F"/>
    <w:rsid w:val="003D7449"/>
    <w:rsid w:val="003E311C"/>
    <w:rsid w:val="003E7CC4"/>
    <w:rsid w:val="003F3C0F"/>
    <w:rsid w:val="00413477"/>
    <w:rsid w:val="00421384"/>
    <w:rsid w:val="0042290C"/>
    <w:rsid w:val="00427778"/>
    <w:rsid w:val="00436EEB"/>
    <w:rsid w:val="0045335F"/>
    <w:rsid w:val="00463537"/>
    <w:rsid w:val="00481E43"/>
    <w:rsid w:val="00492156"/>
    <w:rsid w:val="004A2D02"/>
    <w:rsid w:val="004A30D5"/>
    <w:rsid w:val="004B05C9"/>
    <w:rsid w:val="004B109D"/>
    <w:rsid w:val="004B2674"/>
    <w:rsid w:val="004C1189"/>
    <w:rsid w:val="004D236D"/>
    <w:rsid w:val="004F51DB"/>
    <w:rsid w:val="004F60C4"/>
    <w:rsid w:val="00507E8B"/>
    <w:rsid w:val="00521A9B"/>
    <w:rsid w:val="00521CCA"/>
    <w:rsid w:val="00536ED9"/>
    <w:rsid w:val="00540AF2"/>
    <w:rsid w:val="0054440B"/>
    <w:rsid w:val="0054773E"/>
    <w:rsid w:val="00557E41"/>
    <w:rsid w:val="00582252"/>
    <w:rsid w:val="0058637F"/>
    <w:rsid w:val="005A431F"/>
    <w:rsid w:val="005C6B3A"/>
    <w:rsid w:val="005D0BD4"/>
    <w:rsid w:val="005E0C0B"/>
    <w:rsid w:val="005E4AB8"/>
    <w:rsid w:val="005E6B3F"/>
    <w:rsid w:val="005F3696"/>
    <w:rsid w:val="0060027E"/>
    <w:rsid w:val="00604FAC"/>
    <w:rsid w:val="00621FA9"/>
    <w:rsid w:val="00625966"/>
    <w:rsid w:val="006335E2"/>
    <w:rsid w:val="006503DA"/>
    <w:rsid w:val="006562A0"/>
    <w:rsid w:val="006604F6"/>
    <w:rsid w:val="00664608"/>
    <w:rsid w:val="00666A1C"/>
    <w:rsid w:val="00683021"/>
    <w:rsid w:val="00683915"/>
    <w:rsid w:val="00690ABA"/>
    <w:rsid w:val="00692E67"/>
    <w:rsid w:val="006A5A13"/>
    <w:rsid w:val="006B5443"/>
    <w:rsid w:val="006D0230"/>
    <w:rsid w:val="006D28B9"/>
    <w:rsid w:val="00700C1F"/>
    <w:rsid w:val="00702175"/>
    <w:rsid w:val="007066ED"/>
    <w:rsid w:val="00726F91"/>
    <w:rsid w:val="007430A0"/>
    <w:rsid w:val="0074467F"/>
    <w:rsid w:val="007458B0"/>
    <w:rsid w:val="0076075E"/>
    <w:rsid w:val="0077523F"/>
    <w:rsid w:val="00786089"/>
    <w:rsid w:val="007A4222"/>
    <w:rsid w:val="007B0952"/>
    <w:rsid w:val="007B17B5"/>
    <w:rsid w:val="007C32C8"/>
    <w:rsid w:val="007D3616"/>
    <w:rsid w:val="007F12B8"/>
    <w:rsid w:val="008068F6"/>
    <w:rsid w:val="00815DCA"/>
    <w:rsid w:val="008207E7"/>
    <w:rsid w:val="0082756D"/>
    <w:rsid w:val="00851C70"/>
    <w:rsid w:val="0086058E"/>
    <w:rsid w:val="00874E0F"/>
    <w:rsid w:val="00874FB7"/>
    <w:rsid w:val="00883CEC"/>
    <w:rsid w:val="00884494"/>
    <w:rsid w:val="00890F53"/>
    <w:rsid w:val="008B7E54"/>
    <w:rsid w:val="008C003E"/>
    <w:rsid w:val="008C16F2"/>
    <w:rsid w:val="008F175F"/>
    <w:rsid w:val="00902B50"/>
    <w:rsid w:val="009110AF"/>
    <w:rsid w:val="009246BB"/>
    <w:rsid w:val="0095352C"/>
    <w:rsid w:val="00971ADC"/>
    <w:rsid w:val="00975740"/>
    <w:rsid w:val="009B5EA4"/>
    <w:rsid w:val="009B7CD2"/>
    <w:rsid w:val="009C2D95"/>
    <w:rsid w:val="00A019BF"/>
    <w:rsid w:val="00A0359A"/>
    <w:rsid w:val="00A14273"/>
    <w:rsid w:val="00A158D0"/>
    <w:rsid w:val="00A52FC0"/>
    <w:rsid w:val="00A75129"/>
    <w:rsid w:val="00A82881"/>
    <w:rsid w:val="00AB3F5E"/>
    <w:rsid w:val="00AB69D9"/>
    <w:rsid w:val="00AC1F49"/>
    <w:rsid w:val="00AD3EF2"/>
    <w:rsid w:val="00AE5CCD"/>
    <w:rsid w:val="00AF29AC"/>
    <w:rsid w:val="00AF3099"/>
    <w:rsid w:val="00B10DAF"/>
    <w:rsid w:val="00B11F7B"/>
    <w:rsid w:val="00B16B46"/>
    <w:rsid w:val="00B26641"/>
    <w:rsid w:val="00B43204"/>
    <w:rsid w:val="00B47726"/>
    <w:rsid w:val="00B53F91"/>
    <w:rsid w:val="00B75E30"/>
    <w:rsid w:val="00B84E68"/>
    <w:rsid w:val="00BA5509"/>
    <w:rsid w:val="00BA5D80"/>
    <w:rsid w:val="00BB0478"/>
    <w:rsid w:val="00BB5F6A"/>
    <w:rsid w:val="00BC6A38"/>
    <w:rsid w:val="00BE5010"/>
    <w:rsid w:val="00BE6BF8"/>
    <w:rsid w:val="00C03D96"/>
    <w:rsid w:val="00C16823"/>
    <w:rsid w:val="00C20AA9"/>
    <w:rsid w:val="00C276DB"/>
    <w:rsid w:val="00C27DC2"/>
    <w:rsid w:val="00C42AFA"/>
    <w:rsid w:val="00C45647"/>
    <w:rsid w:val="00C50C06"/>
    <w:rsid w:val="00C52E7C"/>
    <w:rsid w:val="00C54C05"/>
    <w:rsid w:val="00C66725"/>
    <w:rsid w:val="00C71641"/>
    <w:rsid w:val="00C777F9"/>
    <w:rsid w:val="00C82E50"/>
    <w:rsid w:val="00CA0920"/>
    <w:rsid w:val="00CB044B"/>
    <w:rsid w:val="00CB1DED"/>
    <w:rsid w:val="00CC2709"/>
    <w:rsid w:val="00CC3D9A"/>
    <w:rsid w:val="00CC535B"/>
    <w:rsid w:val="00CD3ED3"/>
    <w:rsid w:val="00CD62F4"/>
    <w:rsid w:val="00CF08A1"/>
    <w:rsid w:val="00D10C3C"/>
    <w:rsid w:val="00D110D1"/>
    <w:rsid w:val="00D266B2"/>
    <w:rsid w:val="00D4399A"/>
    <w:rsid w:val="00D64AF7"/>
    <w:rsid w:val="00D742C3"/>
    <w:rsid w:val="00D75AB9"/>
    <w:rsid w:val="00DA3BCB"/>
    <w:rsid w:val="00DC5AE4"/>
    <w:rsid w:val="00DC5AE7"/>
    <w:rsid w:val="00DD07CD"/>
    <w:rsid w:val="00DD3CAF"/>
    <w:rsid w:val="00DD56A1"/>
    <w:rsid w:val="00DE6FB6"/>
    <w:rsid w:val="00E14248"/>
    <w:rsid w:val="00E25FD2"/>
    <w:rsid w:val="00E361B5"/>
    <w:rsid w:val="00E53562"/>
    <w:rsid w:val="00E67D2B"/>
    <w:rsid w:val="00E86233"/>
    <w:rsid w:val="00E8700B"/>
    <w:rsid w:val="00E8710D"/>
    <w:rsid w:val="00E94701"/>
    <w:rsid w:val="00EA178A"/>
    <w:rsid w:val="00EA6FC3"/>
    <w:rsid w:val="00EC0790"/>
    <w:rsid w:val="00EC5670"/>
    <w:rsid w:val="00ED6892"/>
    <w:rsid w:val="00F000A1"/>
    <w:rsid w:val="00F03876"/>
    <w:rsid w:val="00F32BE6"/>
    <w:rsid w:val="00F34C16"/>
    <w:rsid w:val="00F83BB8"/>
    <w:rsid w:val="00F95115"/>
    <w:rsid w:val="00FB1C44"/>
    <w:rsid w:val="00FF17CE"/>
    <w:rsid w:val="00FF47E4"/>
    <w:rsid w:val="00FF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66294A"/>
  <w15:docId w15:val="{CC443227-916B-4C36-9FFA-A08B7556D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F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11F7B"/>
    <w:pPr>
      <w:jc w:val="center"/>
    </w:pPr>
    <w:rPr>
      <w:sz w:val="28"/>
      <w:szCs w:val="28"/>
    </w:rPr>
  </w:style>
  <w:style w:type="character" w:customStyle="1" w:styleId="a4">
    <w:name w:val="Заголовок Знак"/>
    <w:basedOn w:val="a0"/>
    <w:link w:val="a3"/>
    <w:uiPriority w:val="10"/>
    <w:rsid w:val="00B11F7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">
    <w:name w:val="стиль2"/>
    <w:basedOn w:val="a"/>
    <w:uiPriority w:val="99"/>
    <w:rsid w:val="00B11F7B"/>
    <w:pPr>
      <w:spacing w:before="100" w:after="100"/>
    </w:pPr>
    <w:rPr>
      <w:rFonts w:ascii="Tahoma" w:hAnsi="Tahoma" w:cs="Tahoma"/>
      <w:sz w:val="20"/>
      <w:szCs w:val="20"/>
    </w:rPr>
  </w:style>
  <w:style w:type="character" w:styleId="a5">
    <w:name w:val="Strong"/>
    <w:basedOn w:val="a0"/>
    <w:uiPriority w:val="99"/>
    <w:qFormat/>
    <w:rsid w:val="00B11F7B"/>
    <w:rPr>
      <w:rFonts w:cs="Times New Roman"/>
      <w:b/>
      <w:bCs/>
    </w:rPr>
  </w:style>
  <w:style w:type="paragraph" w:styleId="a6">
    <w:name w:val="Body Text Indent"/>
    <w:basedOn w:val="a"/>
    <w:link w:val="a7"/>
    <w:uiPriority w:val="99"/>
    <w:rsid w:val="00B11F7B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B11F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uiPriority w:val="99"/>
    <w:rsid w:val="00B11F7B"/>
    <w:rPr>
      <w:rFonts w:ascii="Times New Roman" w:hAnsi="Times New Roman" w:cs="Times New Roman"/>
      <w:sz w:val="26"/>
      <w:szCs w:val="26"/>
      <w:u w:val="none"/>
    </w:rPr>
  </w:style>
  <w:style w:type="paragraph" w:styleId="a8">
    <w:name w:val="No Spacing"/>
    <w:uiPriority w:val="1"/>
    <w:qFormat/>
    <w:rsid w:val="00B11F7B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9">
    <w:name w:val="Hyperlink"/>
    <w:basedOn w:val="a0"/>
    <w:rsid w:val="00BB5F6A"/>
    <w:rPr>
      <w:color w:val="0000FF"/>
      <w:u w:val="single"/>
    </w:rPr>
  </w:style>
  <w:style w:type="character" w:customStyle="1" w:styleId="FontStyle57">
    <w:name w:val="Font Style57"/>
    <w:basedOn w:val="a0"/>
    <w:rsid w:val="00BB5F6A"/>
    <w:rPr>
      <w:rFonts w:ascii="Times New Roman" w:hAnsi="Times New Roman" w:cs="Times New Roman"/>
      <w:sz w:val="22"/>
      <w:szCs w:val="22"/>
    </w:rPr>
  </w:style>
  <w:style w:type="paragraph" w:styleId="aa">
    <w:name w:val="Body Text"/>
    <w:basedOn w:val="a"/>
    <w:link w:val="ab"/>
    <w:rsid w:val="00BB5F6A"/>
    <w:pPr>
      <w:suppressAutoHyphens/>
      <w:autoSpaceDE/>
      <w:autoSpaceDN/>
      <w:adjustRightInd/>
      <w:spacing w:after="120"/>
    </w:pPr>
    <w:rPr>
      <w:lang w:eastAsia="zh-CN"/>
    </w:rPr>
  </w:style>
  <w:style w:type="character" w:customStyle="1" w:styleId="ab">
    <w:name w:val="Основной текст Знак"/>
    <w:basedOn w:val="a0"/>
    <w:link w:val="aa"/>
    <w:rsid w:val="00BB5F6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Nonformat">
    <w:name w:val="ConsNonformat"/>
    <w:rsid w:val="00BB5F6A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zh-CN"/>
    </w:rPr>
  </w:style>
  <w:style w:type="paragraph" w:customStyle="1" w:styleId="Style48">
    <w:name w:val="Style48"/>
    <w:basedOn w:val="a"/>
    <w:rsid w:val="00BB5F6A"/>
    <w:pPr>
      <w:widowControl w:val="0"/>
      <w:suppressAutoHyphens/>
      <w:autoSpaceDN/>
      <w:adjustRightInd/>
      <w:spacing w:line="274" w:lineRule="exact"/>
      <w:jc w:val="both"/>
    </w:pPr>
    <w:rPr>
      <w:kern w:val="1"/>
      <w:lang w:eastAsia="zh-CN"/>
    </w:rPr>
  </w:style>
  <w:style w:type="paragraph" w:customStyle="1" w:styleId="Style38">
    <w:name w:val="Style38"/>
    <w:basedOn w:val="a"/>
    <w:rsid w:val="00BB5F6A"/>
    <w:pPr>
      <w:widowControl w:val="0"/>
      <w:suppressAutoHyphens/>
      <w:autoSpaceDN/>
      <w:adjustRightInd/>
      <w:spacing w:line="278" w:lineRule="exact"/>
      <w:ind w:firstLine="715"/>
      <w:jc w:val="both"/>
    </w:pPr>
    <w:rPr>
      <w:kern w:val="1"/>
      <w:lang w:eastAsia="zh-CN"/>
    </w:rPr>
  </w:style>
  <w:style w:type="paragraph" w:styleId="ac">
    <w:name w:val="List Paragraph"/>
    <w:basedOn w:val="a"/>
    <w:uiPriority w:val="34"/>
    <w:qFormat/>
    <w:rsid w:val="00683915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DD56A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D56A1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Normal (Web)"/>
    <w:basedOn w:val="a"/>
    <w:rsid w:val="00AF29AC"/>
    <w:pPr>
      <w:autoSpaceDE/>
      <w:autoSpaceDN/>
      <w:adjustRightInd/>
      <w:spacing w:before="100" w:beforeAutospacing="1" w:after="100" w:afterAutospacing="1"/>
    </w:pPr>
  </w:style>
  <w:style w:type="character" w:customStyle="1" w:styleId="basetextdefine1">
    <w:name w:val="basetextdefine1"/>
    <w:basedOn w:val="a0"/>
    <w:rsid w:val="004F60C4"/>
  </w:style>
  <w:style w:type="table" w:styleId="af0">
    <w:name w:val="Table Grid"/>
    <w:basedOn w:val="a1"/>
    <w:uiPriority w:val="59"/>
    <w:rsid w:val="001A0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pt">
    <w:name w:val="Основной текст + 10 pt"/>
    <w:uiPriority w:val="99"/>
    <w:rsid w:val="00C42AFA"/>
    <w:rPr>
      <w:rFonts w:ascii="Times New Roman" w:hAnsi="Times New Roman" w:cs="Times New Roman"/>
      <w:sz w:val="20"/>
      <w:szCs w:val="20"/>
      <w:u w:val="none"/>
    </w:rPr>
  </w:style>
  <w:style w:type="character" w:styleId="af1">
    <w:name w:val="footnote reference"/>
    <w:basedOn w:val="a0"/>
    <w:semiHidden/>
    <w:rsid w:val="00E361B5"/>
    <w:rPr>
      <w:vertAlign w:val="superscript"/>
    </w:rPr>
  </w:style>
  <w:style w:type="paragraph" w:styleId="af2">
    <w:name w:val="header"/>
    <w:basedOn w:val="a"/>
    <w:link w:val="af3"/>
    <w:uiPriority w:val="99"/>
    <w:semiHidden/>
    <w:unhideWhenUsed/>
    <w:rsid w:val="0042290C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4229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unhideWhenUsed/>
    <w:rsid w:val="0042290C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42290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8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16E5B6-4700-4F3A-95A0-D8CC21A36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1866</TotalTime>
  <Pages>8</Pages>
  <Words>2153</Words>
  <Characters>12275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Рыполова</cp:lastModifiedBy>
  <cp:revision>57</cp:revision>
  <cp:lastPrinted>2026-06-17T23:23:00Z</cp:lastPrinted>
  <dcterms:created xsi:type="dcterms:W3CDTF">2016-08-15T19:10:00Z</dcterms:created>
  <dcterms:modified xsi:type="dcterms:W3CDTF">2026-06-17T23:26:00Z</dcterms:modified>
</cp:coreProperties>
</file>